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4A" w:rsidRPr="00764645" w:rsidRDefault="002F594A" w:rsidP="002F594A">
      <w:pPr>
        <w:spacing w:after="0"/>
        <w:jc w:val="center"/>
        <w:rPr>
          <w:rFonts w:ascii="Times New Roman" w:eastAsia="Calibri" w:hAnsi="Times New Roman" w:cs="Times New Roman"/>
        </w:rPr>
      </w:pPr>
      <w:r w:rsidRPr="00764645">
        <w:rPr>
          <w:rFonts w:ascii="Times New Roman" w:eastAsia="Calibri" w:hAnsi="Times New Roman" w:cs="Times New Roman"/>
        </w:rPr>
        <w:t>МУНИЦИПАЛЬНОЕ БЮДЖЕТНОЕ ДОШКОЛЬНОЕ ОБРАЗОВАТЕЛЬНОЕ УЧРЕЖДЕНИЕ</w:t>
      </w:r>
    </w:p>
    <w:p w:rsidR="002F594A" w:rsidRPr="00764645" w:rsidRDefault="002F594A" w:rsidP="002F594A">
      <w:pPr>
        <w:spacing w:after="0"/>
        <w:jc w:val="center"/>
        <w:rPr>
          <w:rFonts w:ascii="Times New Roman" w:eastAsia="Calibri" w:hAnsi="Times New Roman" w:cs="Times New Roman"/>
        </w:rPr>
      </w:pPr>
      <w:r>
        <w:rPr>
          <w:rFonts w:ascii="Times New Roman" w:eastAsia="Calibri" w:hAnsi="Times New Roman" w:cs="Times New Roman"/>
        </w:rPr>
        <w:t>ДЕТСКИЙ САД № 44 «СВЕТЛЯЧОК</w:t>
      </w:r>
      <w:r w:rsidRPr="00764645">
        <w:rPr>
          <w:rFonts w:ascii="Times New Roman" w:eastAsia="Calibri" w:hAnsi="Times New Roman" w:cs="Times New Roman"/>
        </w:rPr>
        <w:t>»</w:t>
      </w:r>
    </w:p>
    <w:p w:rsidR="002F594A" w:rsidRPr="00764645" w:rsidRDefault="002F594A" w:rsidP="002F594A">
      <w:pPr>
        <w:jc w:val="center"/>
        <w:rPr>
          <w:rFonts w:ascii="Calibri" w:eastAsia="Calibri" w:hAnsi="Calibri" w:cs="Times New Roman"/>
          <w:b/>
          <w:sz w:val="6"/>
          <w:szCs w:val="6"/>
        </w:rPr>
      </w:pPr>
      <w:r w:rsidRPr="00764645">
        <w:rPr>
          <w:rFonts w:ascii="Calibri" w:eastAsia="Calibri" w:hAnsi="Calibri" w:cs="Times New Roman"/>
          <w:b/>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94A" w:rsidRPr="00764645" w:rsidRDefault="002F594A" w:rsidP="002F594A">
      <w:pPr>
        <w:shd w:val="clear" w:color="auto" w:fill="FFFFFF"/>
        <w:spacing w:after="150" w:line="240" w:lineRule="atLeast"/>
        <w:outlineLvl w:val="0"/>
        <w:rPr>
          <w:rFonts w:ascii="Arial" w:eastAsia="Times New Roman" w:hAnsi="Arial" w:cs="Arial"/>
          <w:color w:val="FD9A00"/>
          <w:kern w:val="36"/>
          <w:sz w:val="16"/>
          <w:szCs w:val="16"/>
          <w:lang w:eastAsia="ru-RU"/>
        </w:rPr>
      </w:pPr>
    </w:p>
    <w:p w:rsidR="002F594A" w:rsidRDefault="002F594A" w:rsidP="002F594A">
      <w:pPr>
        <w:spacing w:after="0" w:line="240" w:lineRule="auto"/>
        <w:jc w:val="center"/>
        <w:rPr>
          <w:rFonts w:ascii="Times New Roman" w:eastAsia="Calibri" w:hAnsi="Times New Roman" w:cs="Times New Roman"/>
          <w:noProof/>
          <w:sz w:val="28"/>
          <w:szCs w:val="28"/>
          <w:lang w:eastAsia="ru-RU"/>
        </w:rPr>
      </w:pPr>
    </w:p>
    <w:p w:rsidR="002F594A" w:rsidRDefault="002F594A" w:rsidP="002F594A">
      <w:pPr>
        <w:spacing w:after="0" w:line="240" w:lineRule="auto"/>
        <w:jc w:val="center"/>
        <w:rPr>
          <w:rFonts w:ascii="Times New Roman" w:eastAsia="Calibri" w:hAnsi="Times New Roman" w:cs="Times New Roman"/>
          <w:noProof/>
          <w:sz w:val="28"/>
          <w:szCs w:val="28"/>
          <w:lang w:eastAsia="ru-RU"/>
        </w:rPr>
      </w:pPr>
    </w:p>
    <w:p w:rsidR="002F594A" w:rsidRDefault="002F594A" w:rsidP="002F594A">
      <w:pPr>
        <w:spacing w:after="0" w:line="240" w:lineRule="auto"/>
        <w:jc w:val="center"/>
        <w:rPr>
          <w:rFonts w:ascii="Times New Roman" w:eastAsia="Calibri" w:hAnsi="Times New Roman" w:cs="Times New Roman"/>
          <w:noProof/>
          <w:sz w:val="28"/>
          <w:szCs w:val="28"/>
          <w:lang w:eastAsia="ru-RU"/>
        </w:rPr>
      </w:pPr>
    </w:p>
    <w:p w:rsidR="002F594A" w:rsidRDefault="002F594A" w:rsidP="002F594A">
      <w:pPr>
        <w:spacing w:after="0" w:line="240" w:lineRule="auto"/>
        <w:jc w:val="center"/>
        <w:rPr>
          <w:rFonts w:ascii="Times New Roman" w:eastAsia="Calibri" w:hAnsi="Times New Roman" w:cs="Times New Roman"/>
          <w:noProof/>
          <w:sz w:val="28"/>
          <w:szCs w:val="28"/>
          <w:lang w:eastAsia="ru-RU"/>
        </w:rPr>
      </w:pPr>
    </w:p>
    <w:p w:rsidR="002F594A" w:rsidRDefault="002F594A" w:rsidP="002F594A">
      <w:pPr>
        <w:spacing w:after="0" w:line="240" w:lineRule="auto"/>
        <w:jc w:val="center"/>
        <w:rPr>
          <w:rFonts w:ascii="Times New Roman" w:eastAsia="Calibri" w:hAnsi="Times New Roman" w:cs="Times New Roman"/>
          <w:noProof/>
          <w:sz w:val="28"/>
          <w:szCs w:val="28"/>
          <w:lang w:eastAsia="ru-RU"/>
        </w:rPr>
      </w:pPr>
    </w:p>
    <w:p w:rsidR="002F594A" w:rsidRDefault="002F594A" w:rsidP="002F594A">
      <w:pPr>
        <w:spacing w:after="0" w:line="240" w:lineRule="auto"/>
        <w:jc w:val="center"/>
        <w:rPr>
          <w:rFonts w:ascii="Times New Roman" w:eastAsia="Calibri" w:hAnsi="Times New Roman" w:cs="Times New Roman"/>
          <w:noProof/>
          <w:sz w:val="28"/>
          <w:szCs w:val="28"/>
          <w:lang w:eastAsia="ru-RU"/>
        </w:rPr>
      </w:pPr>
    </w:p>
    <w:p w:rsidR="002F594A" w:rsidRDefault="002F594A" w:rsidP="002F594A">
      <w:pPr>
        <w:spacing w:after="0" w:line="240" w:lineRule="auto"/>
        <w:jc w:val="center"/>
        <w:rPr>
          <w:rFonts w:ascii="Times New Roman" w:eastAsia="Calibri" w:hAnsi="Times New Roman" w:cs="Times New Roman"/>
          <w:sz w:val="28"/>
          <w:szCs w:val="28"/>
          <w:lang w:eastAsia="ru-RU"/>
        </w:rPr>
      </w:pPr>
    </w:p>
    <w:p w:rsidR="002F594A" w:rsidRDefault="002F594A" w:rsidP="002F594A">
      <w:pPr>
        <w:spacing w:after="0" w:line="240" w:lineRule="auto"/>
        <w:jc w:val="center"/>
        <w:rPr>
          <w:rFonts w:ascii="Times New Roman" w:eastAsia="Calibri" w:hAnsi="Times New Roman" w:cs="Times New Roman"/>
          <w:sz w:val="28"/>
          <w:szCs w:val="28"/>
          <w:lang w:eastAsia="ru-RU"/>
        </w:rPr>
      </w:pPr>
    </w:p>
    <w:p w:rsidR="002F594A" w:rsidRDefault="002F594A" w:rsidP="002F594A">
      <w:pPr>
        <w:spacing w:after="0" w:line="240" w:lineRule="auto"/>
        <w:jc w:val="center"/>
        <w:rPr>
          <w:rFonts w:ascii="Times New Roman" w:eastAsia="Calibri" w:hAnsi="Times New Roman" w:cs="Times New Roman"/>
          <w:sz w:val="28"/>
          <w:szCs w:val="28"/>
          <w:lang w:eastAsia="ru-RU"/>
        </w:rPr>
      </w:pPr>
    </w:p>
    <w:p w:rsidR="002F594A" w:rsidRPr="00764645" w:rsidRDefault="002F594A" w:rsidP="002F594A">
      <w:pPr>
        <w:spacing w:after="0" w:line="240" w:lineRule="auto"/>
        <w:rPr>
          <w:rFonts w:ascii="Times New Roman" w:eastAsia="Calibri" w:hAnsi="Times New Roman" w:cs="Times New Roman"/>
          <w:sz w:val="28"/>
          <w:szCs w:val="28"/>
          <w:lang w:eastAsia="ru-RU"/>
        </w:rPr>
      </w:pPr>
    </w:p>
    <w:p w:rsidR="002F594A" w:rsidRPr="00FF39C1" w:rsidRDefault="00304357" w:rsidP="002F594A">
      <w:pPr>
        <w:pStyle w:val="a5"/>
        <w:jc w:val="center"/>
        <w:rPr>
          <w:rFonts w:ascii="Times New Roman" w:hAnsi="Times New Roman"/>
          <w:b/>
          <w:sz w:val="36"/>
          <w:szCs w:val="36"/>
          <w:lang w:eastAsia="ru-RU"/>
        </w:rPr>
      </w:pPr>
      <w:r>
        <w:rPr>
          <w:rFonts w:ascii="Times New Roman" w:hAnsi="Times New Roman"/>
          <w:sz w:val="36"/>
          <w:szCs w:val="36"/>
          <w:lang w:eastAsia="ru-RU"/>
        </w:rPr>
        <w:t>Консультация для родителей на тему</w:t>
      </w:r>
    </w:p>
    <w:p w:rsidR="002F594A" w:rsidRPr="00AC1740" w:rsidRDefault="002F594A" w:rsidP="002F594A">
      <w:pPr>
        <w:pStyle w:val="a5"/>
        <w:jc w:val="center"/>
        <w:rPr>
          <w:rFonts w:ascii="Cambria" w:hAnsi="Cambria"/>
          <w:b/>
          <w:sz w:val="28"/>
          <w:szCs w:val="28"/>
          <w:lang w:eastAsia="ru-RU"/>
        </w:rPr>
      </w:pPr>
    </w:p>
    <w:p w:rsidR="002F594A" w:rsidRDefault="00304357" w:rsidP="002F594A">
      <w:pPr>
        <w:pStyle w:val="a5"/>
        <w:jc w:val="center"/>
        <w:rPr>
          <w:rFonts w:ascii="Times New Roman" w:hAnsi="Times New Roman"/>
          <w:b/>
          <w:sz w:val="44"/>
          <w:szCs w:val="44"/>
          <w:lang w:eastAsia="ru-RU"/>
        </w:rPr>
      </w:pPr>
      <w:r>
        <w:rPr>
          <w:rFonts w:ascii="Times New Roman" w:hAnsi="Times New Roman"/>
          <w:b/>
          <w:sz w:val="44"/>
          <w:szCs w:val="44"/>
          <w:lang w:eastAsia="ru-RU"/>
        </w:rPr>
        <w:t>«</w:t>
      </w:r>
      <w:r w:rsidR="008618BB">
        <w:rPr>
          <w:rFonts w:ascii="Times New Roman" w:hAnsi="Times New Roman"/>
          <w:b/>
          <w:sz w:val="44"/>
          <w:szCs w:val="44"/>
          <w:lang w:eastAsia="ru-RU"/>
        </w:rPr>
        <w:t>Как вырастить ребенка здоровым</w:t>
      </w:r>
      <w:r w:rsidR="002F594A" w:rsidRPr="00014064">
        <w:rPr>
          <w:rFonts w:ascii="Times New Roman" w:hAnsi="Times New Roman"/>
          <w:b/>
          <w:sz w:val="44"/>
          <w:szCs w:val="44"/>
          <w:lang w:eastAsia="ru-RU"/>
        </w:rPr>
        <w:t>»</w:t>
      </w:r>
    </w:p>
    <w:p w:rsidR="002F594A" w:rsidRPr="00014064" w:rsidRDefault="002F594A" w:rsidP="002F594A">
      <w:pPr>
        <w:pStyle w:val="a5"/>
        <w:rPr>
          <w:rFonts w:ascii="Times New Roman" w:hAnsi="Times New Roman"/>
          <w:sz w:val="28"/>
          <w:szCs w:val="28"/>
          <w:lang w:eastAsia="ru-RU"/>
        </w:rPr>
      </w:pPr>
    </w:p>
    <w:p w:rsidR="002F594A" w:rsidRPr="00014064" w:rsidRDefault="002F594A" w:rsidP="002F594A">
      <w:pPr>
        <w:pStyle w:val="a5"/>
        <w:rPr>
          <w:rFonts w:ascii="Times New Roman" w:hAnsi="Times New Roman"/>
          <w:sz w:val="28"/>
          <w:szCs w:val="28"/>
          <w:lang w:eastAsia="ru-RU"/>
        </w:rPr>
      </w:pPr>
    </w:p>
    <w:p w:rsidR="002F594A" w:rsidRPr="00014064" w:rsidRDefault="002F594A" w:rsidP="002F594A">
      <w:pPr>
        <w:pStyle w:val="a5"/>
        <w:rPr>
          <w:rFonts w:ascii="Times New Roman" w:hAnsi="Times New Roman"/>
          <w:sz w:val="28"/>
          <w:szCs w:val="28"/>
          <w:lang w:eastAsia="ru-RU"/>
        </w:rPr>
      </w:pPr>
    </w:p>
    <w:p w:rsidR="002F594A" w:rsidRPr="00014064" w:rsidRDefault="002F594A" w:rsidP="002F594A">
      <w:pPr>
        <w:pStyle w:val="a5"/>
        <w:rPr>
          <w:rFonts w:ascii="Times New Roman" w:hAnsi="Times New Roman"/>
          <w:sz w:val="28"/>
          <w:szCs w:val="28"/>
          <w:lang w:eastAsia="ru-RU"/>
        </w:rPr>
      </w:pPr>
    </w:p>
    <w:p w:rsidR="002F594A" w:rsidRPr="00014064" w:rsidRDefault="002F594A" w:rsidP="002F594A">
      <w:pPr>
        <w:pStyle w:val="a5"/>
        <w:rPr>
          <w:rFonts w:ascii="Times New Roman" w:hAnsi="Times New Roman"/>
          <w:sz w:val="28"/>
          <w:szCs w:val="28"/>
          <w:lang w:eastAsia="ru-RU"/>
        </w:rPr>
      </w:pPr>
    </w:p>
    <w:p w:rsidR="002F594A" w:rsidRPr="00014064" w:rsidRDefault="002F594A" w:rsidP="002F594A">
      <w:pPr>
        <w:spacing w:after="0" w:line="240" w:lineRule="auto"/>
        <w:rPr>
          <w:rFonts w:ascii="Times New Roman" w:eastAsia="Calibri" w:hAnsi="Times New Roman" w:cs="Times New Roman"/>
          <w:sz w:val="28"/>
          <w:szCs w:val="28"/>
          <w:lang w:eastAsia="ru-RU"/>
        </w:rPr>
      </w:pPr>
    </w:p>
    <w:p w:rsidR="002F594A" w:rsidRPr="00014064" w:rsidRDefault="002F594A" w:rsidP="002F594A">
      <w:pPr>
        <w:spacing w:after="0" w:line="240" w:lineRule="auto"/>
        <w:rPr>
          <w:rFonts w:ascii="Times New Roman" w:eastAsia="Calibri" w:hAnsi="Times New Roman" w:cs="Times New Roman"/>
          <w:sz w:val="16"/>
          <w:szCs w:val="16"/>
          <w:lang w:eastAsia="ru-RU"/>
        </w:rPr>
      </w:pPr>
    </w:p>
    <w:p w:rsidR="002F594A" w:rsidRPr="00764645" w:rsidRDefault="002F594A" w:rsidP="002F594A">
      <w:pPr>
        <w:rPr>
          <w:rFonts w:ascii="Calibri" w:eastAsia="Calibri" w:hAnsi="Calibri" w:cs="Times New Roman"/>
          <w:sz w:val="16"/>
          <w:szCs w:val="16"/>
        </w:rPr>
      </w:pPr>
    </w:p>
    <w:p w:rsidR="002F594A" w:rsidRPr="00764645" w:rsidRDefault="002F594A" w:rsidP="002F594A">
      <w:pPr>
        <w:rPr>
          <w:rFonts w:ascii="Calibri" w:eastAsia="Calibri" w:hAnsi="Calibri" w:cs="Times New Roman"/>
          <w:sz w:val="16"/>
          <w:szCs w:val="16"/>
        </w:rPr>
      </w:pPr>
    </w:p>
    <w:p w:rsidR="002F594A" w:rsidRDefault="002F594A" w:rsidP="002F594A">
      <w:pPr>
        <w:spacing w:after="0"/>
        <w:rPr>
          <w:rFonts w:ascii="Times New Roman" w:eastAsia="Calibri" w:hAnsi="Times New Roman" w:cs="Times New Roman"/>
          <w:sz w:val="36"/>
          <w:szCs w:val="36"/>
        </w:rPr>
      </w:pPr>
      <w:r w:rsidRPr="00764645">
        <w:rPr>
          <w:rFonts w:ascii="Calibri" w:eastAsia="Calibri" w:hAnsi="Calibri" w:cs="Times New Roman"/>
          <w:sz w:val="36"/>
          <w:szCs w:val="36"/>
        </w:rPr>
        <w:t xml:space="preserve">                                                                   </w:t>
      </w:r>
      <w:r>
        <w:rPr>
          <w:rFonts w:ascii="Calibri" w:eastAsia="Calibri" w:hAnsi="Calibri" w:cs="Times New Roman"/>
          <w:sz w:val="36"/>
          <w:szCs w:val="36"/>
        </w:rPr>
        <w:t xml:space="preserve">      </w:t>
      </w:r>
      <w:r w:rsidRPr="00764645">
        <w:rPr>
          <w:rFonts w:ascii="Calibri" w:eastAsia="Calibri" w:hAnsi="Calibri" w:cs="Times New Roman"/>
          <w:sz w:val="36"/>
          <w:szCs w:val="36"/>
        </w:rPr>
        <w:t xml:space="preserve"> </w:t>
      </w:r>
      <w:r w:rsidR="00604E02">
        <w:rPr>
          <w:rFonts w:ascii="Times New Roman" w:eastAsia="Calibri" w:hAnsi="Times New Roman" w:cs="Times New Roman"/>
          <w:sz w:val="36"/>
          <w:szCs w:val="36"/>
        </w:rPr>
        <w:t>Подготовила</w:t>
      </w:r>
    </w:p>
    <w:p w:rsidR="00604E02" w:rsidRDefault="00604E02" w:rsidP="002F594A">
      <w:pPr>
        <w:spacing w:after="0"/>
        <w:rPr>
          <w:rFonts w:ascii="Times New Roman" w:eastAsia="Calibri" w:hAnsi="Times New Roman" w:cs="Times New Roman"/>
          <w:sz w:val="36"/>
          <w:szCs w:val="36"/>
        </w:rPr>
      </w:pPr>
      <w:r>
        <w:rPr>
          <w:rFonts w:ascii="Times New Roman" w:eastAsia="Calibri" w:hAnsi="Times New Roman" w:cs="Times New Roman"/>
          <w:sz w:val="36"/>
          <w:szCs w:val="36"/>
        </w:rPr>
        <w:t xml:space="preserve">                                                               Педагог-психолог</w:t>
      </w:r>
    </w:p>
    <w:p w:rsidR="00604E02" w:rsidRDefault="00604E02" w:rsidP="002F594A">
      <w:pPr>
        <w:spacing w:after="0"/>
        <w:rPr>
          <w:rFonts w:ascii="Times New Roman" w:eastAsia="Calibri" w:hAnsi="Times New Roman" w:cs="Times New Roman"/>
          <w:sz w:val="36"/>
          <w:szCs w:val="36"/>
        </w:rPr>
      </w:pPr>
      <w:r>
        <w:rPr>
          <w:rFonts w:ascii="Times New Roman" w:eastAsia="Calibri" w:hAnsi="Times New Roman" w:cs="Times New Roman"/>
          <w:sz w:val="36"/>
          <w:szCs w:val="36"/>
        </w:rPr>
        <w:t xml:space="preserve">                                                                  </w:t>
      </w:r>
      <w:proofErr w:type="spellStart"/>
      <w:r>
        <w:rPr>
          <w:rFonts w:ascii="Times New Roman" w:eastAsia="Calibri" w:hAnsi="Times New Roman" w:cs="Times New Roman"/>
          <w:sz w:val="36"/>
          <w:szCs w:val="36"/>
        </w:rPr>
        <w:t>Водостоева</w:t>
      </w:r>
      <w:proofErr w:type="spellEnd"/>
      <w:r>
        <w:rPr>
          <w:rFonts w:ascii="Times New Roman" w:eastAsia="Calibri" w:hAnsi="Times New Roman" w:cs="Times New Roman"/>
          <w:sz w:val="36"/>
          <w:szCs w:val="36"/>
        </w:rPr>
        <w:t xml:space="preserve"> Е.А.</w:t>
      </w:r>
    </w:p>
    <w:p w:rsidR="002F594A" w:rsidRPr="00764645" w:rsidRDefault="002F594A" w:rsidP="002F594A">
      <w:pPr>
        <w:spacing w:after="0"/>
        <w:rPr>
          <w:rFonts w:ascii="Times New Roman" w:eastAsia="Calibri" w:hAnsi="Times New Roman" w:cs="Times New Roman"/>
          <w:sz w:val="36"/>
          <w:szCs w:val="36"/>
        </w:rPr>
      </w:pPr>
      <w:r>
        <w:rPr>
          <w:rFonts w:ascii="Times New Roman" w:eastAsia="Calibri" w:hAnsi="Times New Roman" w:cs="Times New Roman"/>
          <w:sz w:val="36"/>
          <w:szCs w:val="36"/>
        </w:rPr>
        <w:t xml:space="preserve">                     </w:t>
      </w:r>
      <w:r w:rsidR="00604E02">
        <w:rPr>
          <w:rFonts w:ascii="Times New Roman" w:eastAsia="Calibri" w:hAnsi="Times New Roman" w:cs="Times New Roman"/>
          <w:sz w:val="36"/>
          <w:szCs w:val="36"/>
        </w:rPr>
        <w:t xml:space="preserve">                          </w:t>
      </w:r>
    </w:p>
    <w:p w:rsidR="002F594A" w:rsidRPr="00764645" w:rsidRDefault="002F594A" w:rsidP="002F594A">
      <w:pPr>
        <w:spacing w:after="0" w:line="240" w:lineRule="auto"/>
        <w:rPr>
          <w:rFonts w:ascii="Times New Roman" w:eastAsia="Calibri" w:hAnsi="Times New Roman" w:cs="Times New Roman"/>
          <w:sz w:val="36"/>
          <w:szCs w:val="36"/>
          <w:lang w:eastAsia="ru-RU"/>
        </w:rPr>
      </w:pPr>
    </w:p>
    <w:p w:rsidR="002F594A" w:rsidRPr="00764645" w:rsidRDefault="002F594A" w:rsidP="002F594A">
      <w:pPr>
        <w:spacing w:after="0" w:line="240" w:lineRule="auto"/>
        <w:rPr>
          <w:rFonts w:ascii="Times New Roman" w:eastAsia="Calibri" w:hAnsi="Times New Roman" w:cs="Times New Roman"/>
          <w:sz w:val="28"/>
          <w:szCs w:val="28"/>
          <w:lang w:eastAsia="ru-RU"/>
        </w:rPr>
      </w:pPr>
    </w:p>
    <w:p w:rsidR="002F594A" w:rsidRPr="00764645" w:rsidRDefault="002F594A" w:rsidP="002F594A">
      <w:pPr>
        <w:spacing w:after="0" w:line="240" w:lineRule="auto"/>
        <w:rPr>
          <w:rFonts w:ascii="Times New Roman" w:eastAsia="Calibri" w:hAnsi="Times New Roman" w:cs="Times New Roman"/>
          <w:sz w:val="28"/>
          <w:szCs w:val="28"/>
          <w:lang w:eastAsia="ru-RU"/>
        </w:rPr>
      </w:pPr>
    </w:p>
    <w:p w:rsidR="002F594A" w:rsidRPr="00764645" w:rsidRDefault="002F594A" w:rsidP="002F594A">
      <w:pPr>
        <w:spacing w:after="0" w:line="240" w:lineRule="auto"/>
        <w:rPr>
          <w:rFonts w:ascii="Times New Roman" w:eastAsia="Calibri" w:hAnsi="Times New Roman" w:cs="Times New Roman"/>
          <w:sz w:val="28"/>
          <w:szCs w:val="28"/>
          <w:lang w:eastAsia="ru-RU"/>
        </w:rPr>
      </w:pPr>
    </w:p>
    <w:p w:rsidR="002F594A" w:rsidRPr="00764645" w:rsidRDefault="002F594A" w:rsidP="002F594A">
      <w:pPr>
        <w:spacing w:after="0" w:line="240" w:lineRule="auto"/>
        <w:rPr>
          <w:rFonts w:ascii="Times New Roman" w:eastAsia="Calibri" w:hAnsi="Times New Roman" w:cs="Times New Roman"/>
          <w:sz w:val="28"/>
          <w:szCs w:val="28"/>
          <w:lang w:eastAsia="ru-RU"/>
        </w:rPr>
      </w:pPr>
    </w:p>
    <w:p w:rsidR="002F594A" w:rsidRPr="00764645" w:rsidRDefault="002F594A" w:rsidP="002F594A">
      <w:pPr>
        <w:spacing w:after="0" w:line="240" w:lineRule="auto"/>
        <w:rPr>
          <w:rFonts w:ascii="Times New Roman" w:eastAsia="Calibri" w:hAnsi="Times New Roman" w:cs="Times New Roman"/>
          <w:sz w:val="28"/>
          <w:szCs w:val="28"/>
          <w:lang w:eastAsia="ru-RU"/>
        </w:rPr>
      </w:pPr>
    </w:p>
    <w:p w:rsidR="002F594A" w:rsidRPr="00764645" w:rsidRDefault="002F594A" w:rsidP="002F594A">
      <w:pPr>
        <w:spacing w:after="0" w:line="240" w:lineRule="auto"/>
        <w:jc w:val="center"/>
        <w:rPr>
          <w:rFonts w:ascii="Times New Roman" w:eastAsia="Calibri" w:hAnsi="Times New Roman" w:cs="Times New Roman"/>
          <w:sz w:val="28"/>
          <w:szCs w:val="28"/>
          <w:lang w:eastAsia="ru-RU"/>
        </w:rPr>
      </w:pPr>
    </w:p>
    <w:p w:rsidR="002F594A" w:rsidRPr="00764645" w:rsidRDefault="002F594A" w:rsidP="002F594A">
      <w:pPr>
        <w:spacing w:after="0" w:line="240" w:lineRule="auto"/>
        <w:jc w:val="center"/>
        <w:rPr>
          <w:rFonts w:ascii="Times New Roman" w:eastAsia="Calibri" w:hAnsi="Times New Roman" w:cs="Times New Roman"/>
          <w:sz w:val="28"/>
          <w:szCs w:val="28"/>
          <w:lang w:eastAsia="ru-RU"/>
        </w:rPr>
      </w:pPr>
    </w:p>
    <w:p w:rsidR="002F594A" w:rsidRDefault="002F594A" w:rsidP="002F594A">
      <w:pPr>
        <w:spacing w:after="0" w:line="240" w:lineRule="auto"/>
        <w:jc w:val="center"/>
        <w:rPr>
          <w:rFonts w:ascii="Times New Roman" w:eastAsia="Calibri" w:hAnsi="Times New Roman" w:cs="Times New Roman"/>
          <w:sz w:val="16"/>
          <w:szCs w:val="16"/>
          <w:lang w:eastAsia="ru-RU"/>
        </w:rPr>
      </w:pPr>
    </w:p>
    <w:p w:rsidR="002F594A" w:rsidRDefault="002F594A" w:rsidP="002F594A">
      <w:pPr>
        <w:spacing w:after="0" w:line="240" w:lineRule="auto"/>
        <w:jc w:val="center"/>
        <w:rPr>
          <w:rFonts w:ascii="Times New Roman" w:eastAsia="Calibri" w:hAnsi="Times New Roman" w:cs="Times New Roman"/>
          <w:sz w:val="16"/>
          <w:szCs w:val="16"/>
          <w:lang w:eastAsia="ru-RU"/>
        </w:rPr>
      </w:pPr>
    </w:p>
    <w:p w:rsidR="002F594A" w:rsidRDefault="002F594A" w:rsidP="002F594A">
      <w:pPr>
        <w:spacing w:after="0" w:line="240" w:lineRule="auto"/>
        <w:jc w:val="center"/>
        <w:rPr>
          <w:rFonts w:ascii="Times New Roman" w:eastAsia="Calibri" w:hAnsi="Times New Roman" w:cs="Times New Roman"/>
          <w:sz w:val="36"/>
          <w:szCs w:val="36"/>
          <w:lang w:eastAsia="ru-RU"/>
        </w:rPr>
      </w:pPr>
    </w:p>
    <w:p w:rsidR="002F594A" w:rsidRDefault="002F594A" w:rsidP="002F594A">
      <w:pPr>
        <w:spacing w:after="0" w:line="240" w:lineRule="auto"/>
        <w:jc w:val="center"/>
        <w:rPr>
          <w:rFonts w:ascii="Times New Roman" w:eastAsia="Calibri" w:hAnsi="Times New Roman" w:cs="Times New Roman"/>
          <w:sz w:val="36"/>
          <w:szCs w:val="36"/>
          <w:lang w:eastAsia="ru-RU"/>
        </w:rPr>
      </w:pPr>
    </w:p>
    <w:p w:rsidR="002F594A" w:rsidRDefault="002F594A" w:rsidP="002F594A">
      <w:pPr>
        <w:spacing w:after="0" w:line="240" w:lineRule="auto"/>
        <w:jc w:val="center"/>
        <w:rPr>
          <w:rFonts w:ascii="Times New Roman" w:eastAsia="Calibri" w:hAnsi="Times New Roman" w:cs="Times New Roman"/>
          <w:sz w:val="36"/>
          <w:szCs w:val="36"/>
          <w:lang w:eastAsia="ru-RU"/>
        </w:rPr>
      </w:pPr>
    </w:p>
    <w:p w:rsidR="002F594A" w:rsidRDefault="00CF2C15" w:rsidP="002F594A">
      <w:pPr>
        <w:spacing w:after="0" w:line="240" w:lineRule="auto"/>
        <w:jc w:val="center"/>
        <w:rPr>
          <w:rFonts w:ascii="Times New Roman" w:eastAsia="Calibri" w:hAnsi="Times New Roman" w:cs="Times New Roman"/>
          <w:sz w:val="36"/>
          <w:szCs w:val="36"/>
          <w:lang w:eastAsia="ru-RU"/>
        </w:rPr>
      </w:pPr>
      <w:r>
        <w:rPr>
          <w:rFonts w:ascii="Times New Roman" w:eastAsia="Calibri" w:hAnsi="Times New Roman" w:cs="Times New Roman"/>
          <w:sz w:val="36"/>
          <w:szCs w:val="36"/>
          <w:lang w:eastAsia="ru-RU"/>
        </w:rPr>
        <w:t>Мытищи 2021</w:t>
      </w:r>
      <w:bookmarkStart w:id="0" w:name="_GoBack"/>
      <w:bookmarkEnd w:id="0"/>
    </w:p>
    <w:p w:rsidR="008618BB" w:rsidRPr="008618BB" w:rsidRDefault="008618BB" w:rsidP="008618BB">
      <w:pPr>
        <w:pStyle w:val="a5"/>
        <w:spacing w:line="360" w:lineRule="auto"/>
        <w:ind w:firstLine="567"/>
        <w:jc w:val="right"/>
        <w:rPr>
          <w:rFonts w:ascii="Times New Roman" w:hAnsi="Times New Roman"/>
          <w:b/>
          <w:spacing w:val="1"/>
          <w:sz w:val="28"/>
          <w:szCs w:val="28"/>
        </w:rPr>
      </w:pPr>
    </w:p>
    <w:p w:rsidR="008618BB" w:rsidRPr="008618BB" w:rsidRDefault="008618BB" w:rsidP="008618BB">
      <w:pPr>
        <w:pStyle w:val="a5"/>
        <w:spacing w:line="360" w:lineRule="auto"/>
        <w:ind w:firstLine="567"/>
        <w:jc w:val="both"/>
        <w:rPr>
          <w:rFonts w:ascii="Times New Roman" w:hAnsi="Times New Roman"/>
          <w:sz w:val="28"/>
          <w:szCs w:val="28"/>
        </w:rPr>
      </w:pPr>
      <w:r w:rsidRPr="008618BB">
        <w:rPr>
          <w:rFonts w:ascii="Times New Roman" w:hAnsi="Times New Roman"/>
          <w:spacing w:val="1"/>
          <w:sz w:val="28"/>
          <w:szCs w:val="28"/>
        </w:rPr>
        <w:t xml:space="preserve">Желание вырастить своего малыша здоровым, психически гармоничным и счастливым - мечта </w:t>
      </w:r>
      <w:r w:rsidRPr="008618BB">
        <w:rPr>
          <w:rFonts w:ascii="Times New Roman" w:hAnsi="Times New Roman"/>
          <w:sz w:val="28"/>
          <w:szCs w:val="28"/>
        </w:rPr>
        <w:t xml:space="preserve">каждого взрослого. Только вот очень часто, руководствуясь своими представлениями о здоровье, гармонии и счастье наших детей, мы непоправимо насилуем естественную природу детства. Мы </w:t>
      </w:r>
      <w:r w:rsidRPr="008618BB">
        <w:rPr>
          <w:rFonts w:ascii="Times New Roman" w:hAnsi="Times New Roman"/>
          <w:spacing w:val="1"/>
          <w:sz w:val="28"/>
          <w:szCs w:val="28"/>
        </w:rPr>
        <w:t xml:space="preserve">ежедневно стараемся управлять жизнью ребенка, во всех обыденных мелочах заставляя его действовать и жить по нашим представлениям и предписаниям. И тогда при всем большом </w:t>
      </w:r>
      <w:r w:rsidRPr="008618BB">
        <w:rPr>
          <w:rFonts w:ascii="Times New Roman" w:hAnsi="Times New Roman"/>
          <w:sz w:val="28"/>
          <w:szCs w:val="28"/>
        </w:rPr>
        <w:t>желании взрослых вырастить здоровых и жизнерадостных детей, мы часто получаем совсем обратное: детей пассивных, несамостоятельных или неуправляемых; безответственных или неуверенных, озабоченных вечными тревогами, страхами; хронических неудачников или просто невротиков; а еще таких, которые лишены интеллектуальной инициативы, познавательных интересов и способностей к творчеству, созиданию.</w:t>
      </w:r>
    </w:p>
    <w:p w:rsidR="008618BB" w:rsidRPr="008618BB" w:rsidRDefault="008618BB" w:rsidP="008618BB">
      <w:pPr>
        <w:pStyle w:val="a5"/>
        <w:spacing w:line="360" w:lineRule="auto"/>
        <w:ind w:firstLine="567"/>
        <w:jc w:val="both"/>
        <w:rPr>
          <w:rFonts w:ascii="Times New Roman" w:hAnsi="Times New Roman"/>
          <w:sz w:val="28"/>
          <w:szCs w:val="28"/>
        </w:rPr>
      </w:pPr>
      <w:r w:rsidRPr="008618BB">
        <w:rPr>
          <w:rFonts w:ascii="Times New Roman" w:hAnsi="Times New Roman"/>
          <w:sz w:val="28"/>
          <w:szCs w:val="28"/>
        </w:rPr>
        <w:t>Но как же избежать этого? Что нужно делать, чтобы не только мечтать о счастливом будущем своего ребенка, но и создавать это будущее каждый день и час?</w:t>
      </w:r>
    </w:p>
    <w:p w:rsidR="008618BB" w:rsidRPr="008618BB" w:rsidRDefault="008618BB" w:rsidP="008618BB">
      <w:pPr>
        <w:pStyle w:val="a5"/>
        <w:spacing w:line="360" w:lineRule="auto"/>
        <w:ind w:firstLine="567"/>
        <w:jc w:val="both"/>
        <w:rPr>
          <w:rFonts w:ascii="Times New Roman" w:hAnsi="Times New Roman"/>
          <w:sz w:val="28"/>
          <w:szCs w:val="28"/>
        </w:rPr>
      </w:pPr>
      <w:r w:rsidRPr="008618BB">
        <w:rPr>
          <w:rFonts w:ascii="Times New Roman" w:hAnsi="Times New Roman"/>
          <w:sz w:val="28"/>
          <w:szCs w:val="28"/>
        </w:rPr>
        <w:t xml:space="preserve">Многие, наверное, усомнятся, что в чьих-то силах обмануть судьбу:  «Одному просто на роду </w:t>
      </w:r>
      <w:r w:rsidRPr="008618BB">
        <w:rPr>
          <w:rFonts w:ascii="Times New Roman" w:hAnsi="Times New Roman"/>
          <w:spacing w:val="1"/>
          <w:sz w:val="28"/>
          <w:szCs w:val="28"/>
        </w:rPr>
        <w:t xml:space="preserve">написано счастье, а другому - несчастье. И ничего с этим не поделаешь». Но все-таки даже такие скептики не станут отрицать, что у всякого счастливого человека - особый, счастливый склад </w:t>
      </w:r>
      <w:r w:rsidRPr="008618BB">
        <w:rPr>
          <w:rFonts w:ascii="Times New Roman" w:hAnsi="Times New Roman"/>
          <w:sz w:val="28"/>
          <w:szCs w:val="28"/>
        </w:rPr>
        <w:t xml:space="preserve">личности. А это уже не только от судьбы зависит, но еще и от нас с вами, от воспитания и условий </w:t>
      </w:r>
      <w:r w:rsidRPr="008618BB">
        <w:rPr>
          <w:rFonts w:ascii="Times New Roman" w:hAnsi="Times New Roman"/>
          <w:spacing w:val="-3"/>
          <w:sz w:val="28"/>
          <w:szCs w:val="28"/>
        </w:rPr>
        <w:t>развития.</w:t>
      </w:r>
    </w:p>
    <w:p w:rsidR="008618BB" w:rsidRPr="008618BB" w:rsidRDefault="008618BB" w:rsidP="008618BB">
      <w:pPr>
        <w:pStyle w:val="a5"/>
        <w:spacing w:line="360" w:lineRule="auto"/>
        <w:ind w:firstLine="567"/>
        <w:jc w:val="both"/>
        <w:rPr>
          <w:rFonts w:ascii="Times New Roman" w:hAnsi="Times New Roman"/>
          <w:sz w:val="28"/>
          <w:szCs w:val="28"/>
        </w:rPr>
      </w:pPr>
      <w:r w:rsidRPr="008618BB">
        <w:rPr>
          <w:rFonts w:ascii="Times New Roman" w:hAnsi="Times New Roman"/>
          <w:sz w:val="28"/>
          <w:szCs w:val="28"/>
        </w:rPr>
        <w:t xml:space="preserve">Здесь мы рискуем услышать раздраженные голоса умудренных дедушкиным опытом: «Меня в </w:t>
      </w:r>
      <w:r w:rsidRPr="008618BB">
        <w:rPr>
          <w:rFonts w:ascii="Times New Roman" w:hAnsi="Times New Roman"/>
          <w:spacing w:val="1"/>
          <w:sz w:val="28"/>
          <w:szCs w:val="28"/>
        </w:rPr>
        <w:t xml:space="preserve">детстве держали в строгости, и ничего - вырос нормальным человеком. Отца и деда также </w:t>
      </w:r>
      <w:r w:rsidRPr="008618BB">
        <w:rPr>
          <w:rFonts w:ascii="Times New Roman" w:hAnsi="Times New Roman"/>
          <w:sz w:val="28"/>
          <w:szCs w:val="28"/>
        </w:rPr>
        <w:t>воспитывали, и все выросли достойными людьми. А что вы можете сказать нам нового о воспитании?».</w:t>
      </w:r>
    </w:p>
    <w:p w:rsidR="008618BB" w:rsidRPr="008618BB" w:rsidRDefault="008618BB" w:rsidP="008618BB">
      <w:pPr>
        <w:pStyle w:val="a5"/>
        <w:spacing w:line="360" w:lineRule="auto"/>
        <w:ind w:firstLine="567"/>
        <w:jc w:val="both"/>
        <w:rPr>
          <w:rFonts w:ascii="Times New Roman" w:hAnsi="Times New Roman"/>
          <w:sz w:val="28"/>
          <w:szCs w:val="28"/>
        </w:rPr>
      </w:pPr>
      <w:r w:rsidRPr="008618BB">
        <w:rPr>
          <w:rFonts w:ascii="Times New Roman" w:hAnsi="Times New Roman"/>
          <w:sz w:val="28"/>
          <w:szCs w:val="28"/>
        </w:rPr>
        <w:t xml:space="preserve">Никто не усомниться, что наука сможет сказать новое слово, например, о способах перемещения: </w:t>
      </w:r>
      <w:r w:rsidRPr="008618BB">
        <w:rPr>
          <w:rFonts w:ascii="Times New Roman" w:hAnsi="Times New Roman"/>
          <w:spacing w:val="1"/>
          <w:sz w:val="28"/>
          <w:szCs w:val="28"/>
        </w:rPr>
        <w:t xml:space="preserve">колесо, поезд, ракета. Но когда речь идет о психическом развитии ребенка, его воспитании, то </w:t>
      </w:r>
      <w:r w:rsidRPr="008618BB">
        <w:rPr>
          <w:rFonts w:ascii="Times New Roman" w:hAnsi="Times New Roman"/>
          <w:sz w:val="28"/>
          <w:szCs w:val="28"/>
        </w:rPr>
        <w:t>почему то тут психологическим и медицинским наукам отказывают в способности открывать что-</w:t>
      </w:r>
      <w:r w:rsidRPr="008618BB">
        <w:rPr>
          <w:rFonts w:ascii="Times New Roman" w:hAnsi="Times New Roman"/>
          <w:spacing w:val="1"/>
          <w:sz w:val="28"/>
          <w:szCs w:val="28"/>
        </w:rPr>
        <w:t>то новое, принципиально не похожее на общепринятые взгляды?</w:t>
      </w:r>
    </w:p>
    <w:p w:rsidR="008618BB" w:rsidRPr="008618BB" w:rsidRDefault="008618BB" w:rsidP="008618BB">
      <w:pPr>
        <w:pStyle w:val="a5"/>
        <w:spacing w:line="360" w:lineRule="auto"/>
        <w:ind w:firstLine="567"/>
        <w:jc w:val="both"/>
        <w:rPr>
          <w:rFonts w:ascii="Times New Roman" w:hAnsi="Times New Roman"/>
          <w:spacing w:val="1"/>
          <w:sz w:val="28"/>
          <w:szCs w:val="28"/>
        </w:rPr>
      </w:pPr>
      <w:r w:rsidRPr="008618BB">
        <w:rPr>
          <w:rFonts w:ascii="Times New Roman" w:hAnsi="Times New Roman"/>
          <w:sz w:val="28"/>
          <w:szCs w:val="28"/>
        </w:rPr>
        <w:lastRenderedPageBreak/>
        <w:t>Может быть, стоит прислушаться к голосу разума и науки и начать с того, чтобы пересмотреть свои взгляды на ребенка, процесс его роста и становление личности?</w:t>
      </w:r>
    </w:p>
    <w:p w:rsidR="008618BB" w:rsidRPr="008618BB" w:rsidRDefault="008618BB" w:rsidP="008618BB">
      <w:pPr>
        <w:pStyle w:val="a5"/>
        <w:spacing w:line="360" w:lineRule="auto"/>
        <w:ind w:firstLine="567"/>
        <w:jc w:val="both"/>
        <w:rPr>
          <w:rFonts w:ascii="Times New Roman" w:hAnsi="Times New Roman"/>
          <w:sz w:val="28"/>
          <w:szCs w:val="28"/>
        </w:rPr>
      </w:pPr>
      <w:r w:rsidRPr="008618BB">
        <w:rPr>
          <w:rFonts w:ascii="Times New Roman" w:hAnsi="Times New Roman"/>
          <w:spacing w:val="1"/>
          <w:sz w:val="28"/>
          <w:szCs w:val="28"/>
        </w:rPr>
        <w:t xml:space="preserve">Если обратиться к закономерностям естественного развития детей, природе этого естества, ее </w:t>
      </w:r>
      <w:r w:rsidRPr="008618BB">
        <w:rPr>
          <w:rFonts w:ascii="Times New Roman" w:hAnsi="Times New Roman"/>
          <w:sz w:val="28"/>
          <w:szCs w:val="28"/>
        </w:rPr>
        <w:t xml:space="preserve">свободной сущности, то можно понять, что силой ничего не возьмешь от природы, силой ее только разрушишь. И не стоит подчинять, подавлять, управлять маленьким «беспомощным» человеком, а лучше пытаться сделать так, что бы ребенок естественным для него путем становился увереннее в себе, самостоятельнее, умнее и добрее, все более способным к творчеству и все менее способным </w:t>
      </w:r>
      <w:proofErr w:type="gramStart"/>
      <w:r w:rsidRPr="008618BB">
        <w:rPr>
          <w:rFonts w:ascii="Times New Roman" w:hAnsi="Times New Roman"/>
          <w:spacing w:val="1"/>
          <w:sz w:val="28"/>
          <w:szCs w:val="28"/>
        </w:rPr>
        <w:t>ко</w:t>
      </w:r>
      <w:proofErr w:type="gramEnd"/>
      <w:r w:rsidRPr="008618BB">
        <w:rPr>
          <w:rFonts w:ascii="Times New Roman" w:hAnsi="Times New Roman"/>
          <w:spacing w:val="1"/>
          <w:sz w:val="28"/>
          <w:szCs w:val="28"/>
        </w:rPr>
        <w:t xml:space="preserve"> злу. Может </w:t>
      </w:r>
      <w:proofErr w:type="gramStart"/>
      <w:r w:rsidRPr="008618BB">
        <w:rPr>
          <w:rFonts w:ascii="Times New Roman" w:hAnsi="Times New Roman"/>
          <w:spacing w:val="1"/>
          <w:sz w:val="28"/>
          <w:szCs w:val="28"/>
        </w:rPr>
        <w:t>быть</w:t>
      </w:r>
      <w:proofErr w:type="gramEnd"/>
      <w:r w:rsidRPr="008618BB">
        <w:rPr>
          <w:rFonts w:ascii="Times New Roman" w:hAnsi="Times New Roman"/>
          <w:spacing w:val="1"/>
          <w:sz w:val="28"/>
          <w:szCs w:val="28"/>
        </w:rPr>
        <w:t xml:space="preserve"> в этом природный смысл Взрослого рядом с Малышом в процессе его роста  - </w:t>
      </w:r>
      <w:r w:rsidRPr="008618BB">
        <w:rPr>
          <w:rFonts w:ascii="Times New Roman" w:hAnsi="Times New Roman"/>
          <w:sz w:val="28"/>
          <w:szCs w:val="28"/>
        </w:rPr>
        <w:t>защищать, любить и принимать таким, каков он есть, понимать, приходить на помощь, содействовать, сопровождать.</w:t>
      </w:r>
    </w:p>
    <w:p w:rsidR="008618BB" w:rsidRPr="008618BB" w:rsidRDefault="008618BB" w:rsidP="008618BB">
      <w:pPr>
        <w:pStyle w:val="a5"/>
        <w:spacing w:line="360" w:lineRule="auto"/>
        <w:ind w:firstLine="567"/>
        <w:jc w:val="both"/>
        <w:rPr>
          <w:rFonts w:ascii="Times New Roman" w:hAnsi="Times New Roman"/>
          <w:sz w:val="28"/>
          <w:szCs w:val="28"/>
        </w:rPr>
      </w:pPr>
      <w:r w:rsidRPr="008618BB">
        <w:rPr>
          <w:rFonts w:ascii="Times New Roman" w:hAnsi="Times New Roman"/>
          <w:sz w:val="28"/>
          <w:szCs w:val="28"/>
        </w:rPr>
        <w:t xml:space="preserve">При этом не только дети обретут условия для гармоничного и интеллектуального развития, но и взрослые помогут самим себе: научатся терпению и терпимости. Но нужно захотеть научится. </w:t>
      </w:r>
      <w:r w:rsidRPr="008618BB">
        <w:rPr>
          <w:rFonts w:ascii="Times New Roman" w:hAnsi="Times New Roman"/>
          <w:spacing w:val="1"/>
          <w:sz w:val="28"/>
          <w:szCs w:val="28"/>
        </w:rPr>
        <w:t xml:space="preserve">Любящие мамы и папы, оцените свое отношение к ребенку, свое собственное поведение, свои </w:t>
      </w:r>
      <w:r w:rsidRPr="008618BB">
        <w:rPr>
          <w:rFonts w:ascii="Times New Roman" w:hAnsi="Times New Roman"/>
          <w:sz w:val="28"/>
          <w:szCs w:val="28"/>
        </w:rPr>
        <w:t>методы воздействия. Попытайтесь строить их на основе предлагаемых нами принципов сопровождения:</w:t>
      </w:r>
    </w:p>
    <w:p w:rsidR="008618BB" w:rsidRPr="008618BB" w:rsidRDefault="008618BB" w:rsidP="008618BB">
      <w:pPr>
        <w:pStyle w:val="a5"/>
        <w:spacing w:line="360" w:lineRule="auto"/>
        <w:ind w:firstLine="567"/>
        <w:jc w:val="both"/>
        <w:rPr>
          <w:rFonts w:ascii="Times New Roman" w:hAnsi="Times New Roman"/>
          <w:sz w:val="28"/>
          <w:szCs w:val="28"/>
        </w:rPr>
      </w:pPr>
      <w:r w:rsidRPr="008618BB">
        <w:rPr>
          <w:rFonts w:ascii="Times New Roman" w:hAnsi="Times New Roman"/>
          <w:sz w:val="28"/>
          <w:szCs w:val="28"/>
        </w:rPr>
        <w:t>Не навязывайте себя никому, в том числе и детям (ребенку), с которым вы хотите заниматься. Если по каким-то причинам вашим детям не понравились занятия, значит отложите их до лучших времен, и попробуйте понять, что вы сделали не так.</w:t>
      </w:r>
    </w:p>
    <w:p w:rsidR="008618BB" w:rsidRPr="008618BB" w:rsidRDefault="008618BB" w:rsidP="008618BB">
      <w:pPr>
        <w:pStyle w:val="a5"/>
        <w:spacing w:line="360" w:lineRule="auto"/>
        <w:ind w:firstLine="567"/>
        <w:jc w:val="both"/>
        <w:rPr>
          <w:rFonts w:ascii="Times New Roman" w:hAnsi="Times New Roman"/>
          <w:sz w:val="28"/>
          <w:szCs w:val="28"/>
        </w:rPr>
      </w:pPr>
      <w:r w:rsidRPr="008618BB">
        <w:rPr>
          <w:rFonts w:ascii="Times New Roman" w:hAnsi="Times New Roman"/>
          <w:sz w:val="28"/>
          <w:szCs w:val="28"/>
        </w:rPr>
        <w:t>Если не знаете, как воздействовать - остановитесь. В процессе занятий с детьми (одним ребенком) могут произойти инциденты, возникнуть трудности, устранить которые сразу не получается. Проигнорируйте это событие, продолжайте вести занятия так, как будто ничего не произошло, либо просто прекратите всякое свое воздействие, влияние, переключитесь на что-нибудь другое, успокойтесь. Потом поразмыслите над этим, постарайтесь сами, или с чьей-нибудь помощью понять это происшествие.</w:t>
      </w:r>
    </w:p>
    <w:p w:rsidR="008618BB" w:rsidRPr="008618BB" w:rsidRDefault="008618BB" w:rsidP="008618BB">
      <w:pPr>
        <w:pStyle w:val="a5"/>
        <w:spacing w:line="360" w:lineRule="auto"/>
        <w:ind w:firstLine="567"/>
        <w:jc w:val="both"/>
        <w:rPr>
          <w:rFonts w:ascii="Times New Roman" w:hAnsi="Times New Roman"/>
          <w:color w:val="000000"/>
          <w:spacing w:val="-1"/>
          <w:sz w:val="28"/>
          <w:szCs w:val="28"/>
        </w:rPr>
      </w:pPr>
      <w:r w:rsidRPr="008618BB">
        <w:rPr>
          <w:rFonts w:ascii="Times New Roman" w:hAnsi="Times New Roman"/>
          <w:sz w:val="28"/>
          <w:szCs w:val="28"/>
        </w:rPr>
        <w:t xml:space="preserve">Устраните из вашего общения с детьми те способы или формы воздействия, которые вызывают у детей протест или негативную реакцию. Не подавляйте, не поучайте, не игнорируйте самого ребенка, а просто не воспринимайте незрелые </w:t>
      </w:r>
      <w:r w:rsidRPr="008618BB">
        <w:rPr>
          <w:rFonts w:ascii="Times New Roman" w:hAnsi="Times New Roman"/>
          <w:sz w:val="28"/>
          <w:szCs w:val="28"/>
        </w:rPr>
        <w:lastRenderedPageBreak/>
        <w:t xml:space="preserve">формы его реакции и </w:t>
      </w:r>
      <w:r w:rsidRPr="008618BB">
        <w:rPr>
          <w:rFonts w:ascii="Times New Roman" w:hAnsi="Times New Roman"/>
          <w:color w:val="000000"/>
          <w:spacing w:val="-1"/>
          <w:sz w:val="28"/>
          <w:szCs w:val="28"/>
        </w:rPr>
        <w:t xml:space="preserve">поведения. Насильственные методы не только не исправят положение, но еще больше </w:t>
      </w:r>
      <w:r w:rsidRPr="008618BB">
        <w:rPr>
          <w:rFonts w:ascii="Times New Roman" w:hAnsi="Times New Roman"/>
          <w:color w:val="000000"/>
          <w:sz w:val="28"/>
          <w:szCs w:val="28"/>
        </w:rPr>
        <w:t>усилят дефекты личности и поведения ребенка.</w:t>
      </w:r>
    </w:p>
    <w:p w:rsidR="008618BB" w:rsidRPr="008618BB" w:rsidRDefault="008618BB" w:rsidP="008618BB">
      <w:pPr>
        <w:pStyle w:val="a5"/>
        <w:spacing w:line="360" w:lineRule="auto"/>
        <w:ind w:firstLine="567"/>
        <w:jc w:val="both"/>
        <w:rPr>
          <w:rFonts w:ascii="Times New Roman" w:hAnsi="Times New Roman"/>
          <w:color w:val="000000"/>
          <w:sz w:val="28"/>
          <w:szCs w:val="28"/>
        </w:rPr>
      </w:pPr>
      <w:r w:rsidRPr="008618BB">
        <w:rPr>
          <w:rFonts w:ascii="Times New Roman" w:hAnsi="Times New Roman"/>
          <w:color w:val="000000"/>
          <w:spacing w:val="-1"/>
          <w:sz w:val="28"/>
          <w:szCs w:val="28"/>
        </w:rPr>
        <w:t>Исключите неприязнь к детям и свои отрицательные эмоции на</w:t>
      </w:r>
      <w:r w:rsidRPr="008618BB">
        <w:rPr>
          <w:rFonts w:ascii="Times New Roman" w:hAnsi="Times New Roman"/>
          <w:color w:val="000000"/>
          <w:sz w:val="28"/>
          <w:szCs w:val="28"/>
        </w:rPr>
        <w:t xml:space="preserve"> </w:t>
      </w:r>
      <w:r w:rsidRPr="008618BB">
        <w:rPr>
          <w:rFonts w:ascii="Times New Roman" w:hAnsi="Times New Roman"/>
          <w:color w:val="000000"/>
          <w:spacing w:val="-1"/>
          <w:sz w:val="28"/>
          <w:szCs w:val="28"/>
        </w:rPr>
        <w:t xml:space="preserve">момент ваших занятий с </w:t>
      </w:r>
      <w:r w:rsidRPr="008618BB">
        <w:rPr>
          <w:rFonts w:ascii="Times New Roman" w:hAnsi="Times New Roman"/>
          <w:color w:val="000000"/>
          <w:sz w:val="28"/>
          <w:szCs w:val="28"/>
        </w:rPr>
        <w:t xml:space="preserve">ним. Мы не можем скрыть от детей свои отрицательные эмоциональные состояния: </w:t>
      </w:r>
      <w:r w:rsidRPr="008618BB">
        <w:rPr>
          <w:rFonts w:ascii="Times New Roman" w:hAnsi="Times New Roman"/>
          <w:color w:val="000000"/>
          <w:spacing w:val="1"/>
          <w:sz w:val="28"/>
          <w:szCs w:val="28"/>
        </w:rPr>
        <w:t xml:space="preserve">страх, тревогу, раздражение, апатию - они невольно будут влиять на состояние детей, </w:t>
      </w:r>
      <w:r w:rsidRPr="008618BB">
        <w:rPr>
          <w:rFonts w:ascii="Times New Roman" w:hAnsi="Times New Roman"/>
          <w:color w:val="000000"/>
          <w:sz w:val="28"/>
          <w:szCs w:val="28"/>
        </w:rPr>
        <w:t xml:space="preserve">как бы заражая аналогичными эмоциями. Наша собственная нервозность может перекрыть весь положительный эффект занятия с ребенком. Настраивайтесь перед делом, заряжайтесь добрыми чувствами к детям, заряжайте их радостью, светом, </w:t>
      </w:r>
      <w:r w:rsidRPr="008618BB">
        <w:rPr>
          <w:rFonts w:ascii="Times New Roman" w:hAnsi="Times New Roman"/>
          <w:color w:val="000000"/>
          <w:spacing w:val="-3"/>
          <w:sz w:val="28"/>
          <w:szCs w:val="28"/>
        </w:rPr>
        <w:t>теплом.</w:t>
      </w:r>
    </w:p>
    <w:p w:rsidR="008618BB" w:rsidRPr="008618BB" w:rsidRDefault="008618BB" w:rsidP="008618BB">
      <w:pPr>
        <w:pStyle w:val="a5"/>
        <w:spacing w:line="360" w:lineRule="auto"/>
        <w:ind w:firstLine="567"/>
        <w:jc w:val="both"/>
        <w:rPr>
          <w:rFonts w:ascii="Times New Roman" w:hAnsi="Times New Roman"/>
          <w:color w:val="000000"/>
          <w:sz w:val="28"/>
          <w:szCs w:val="28"/>
        </w:rPr>
      </w:pPr>
      <w:r w:rsidRPr="008618BB">
        <w:rPr>
          <w:rFonts w:ascii="Times New Roman" w:hAnsi="Times New Roman"/>
          <w:color w:val="000000"/>
          <w:sz w:val="28"/>
          <w:szCs w:val="28"/>
        </w:rPr>
        <w:t xml:space="preserve">Соблюдайте принципы равенства и сотрудничества с детьми. Помните, что вы взрослый, потому что ведете занятия; во всем остальном вы такой-же участник, как </w:t>
      </w:r>
      <w:r w:rsidRPr="008618BB">
        <w:rPr>
          <w:rFonts w:ascii="Times New Roman" w:hAnsi="Times New Roman"/>
          <w:color w:val="000000"/>
          <w:spacing w:val="-1"/>
          <w:sz w:val="28"/>
          <w:szCs w:val="28"/>
        </w:rPr>
        <w:t xml:space="preserve">дети. Вы также ползаете с ними по полу, собирая воображаемые грибы, или капризно </w:t>
      </w:r>
      <w:r w:rsidRPr="008618BB">
        <w:rPr>
          <w:rFonts w:ascii="Times New Roman" w:hAnsi="Times New Roman"/>
          <w:color w:val="000000"/>
          <w:spacing w:val="1"/>
          <w:sz w:val="28"/>
          <w:szCs w:val="28"/>
        </w:rPr>
        <w:t xml:space="preserve">стучите ножкой. Вы - образец того свободного, творческого поведения, которому </w:t>
      </w:r>
      <w:r w:rsidRPr="008618BB">
        <w:rPr>
          <w:rFonts w:ascii="Times New Roman" w:hAnsi="Times New Roman"/>
          <w:color w:val="000000"/>
          <w:spacing w:val="-1"/>
          <w:sz w:val="28"/>
          <w:szCs w:val="28"/>
        </w:rPr>
        <w:t>невольно подражают и к которому тянуться дети.</w:t>
      </w:r>
    </w:p>
    <w:p w:rsidR="008618BB" w:rsidRPr="008618BB" w:rsidRDefault="008618BB" w:rsidP="008618BB">
      <w:pPr>
        <w:pStyle w:val="a5"/>
        <w:spacing w:line="360" w:lineRule="auto"/>
        <w:ind w:firstLine="567"/>
        <w:jc w:val="both"/>
        <w:rPr>
          <w:rFonts w:ascii="Times New Roman" w:hAnsi="Times New Roman"/>
          <w:color w:val="000000"/>
          <w:spacing w:val="-1"/>
          <w:sz w:val="28"/>
          <w:szCs w:val="28"/>
        </w:rPr>
      </w:pPr>
      <w:r w:rsidRPr="008618BB">
        <w:rPr>
          <w:rFonts w:ascii="Times New Roman" w:hAnsi="Times New Roman"/>
          <w:color w:val="000000"/>
          <w:sz w:val="28"/>
          <w:szCs w:val="28"/>
        </w:rPr>
        <w:t>Не фиксируйте внимание на неудачах, не делайте замечаний, даже если вы искренно желаете в этот момент что-то исправить, кому-то помочь, кого-то больше подбодрить.</w:t>
      </w:r>
      <w:r w:rsidRPr="008618BB">
        <w:rPr>
          <w:rFonts w:ascii="Times New Roman" w:hAnsi="Times New Roman"/>
          <w:color w:val="000000"/>
          <w:sz w:val="28"/>
          <w:szCs w:val="28"/>
        </w:rPr>
        <w:br/>
        <w:t xml:space="preserve">Избыток вашего внимания или отрицательная оценка способны нарушить </w:t>
      </w:r>
      <w:r w:rsidRPr="008618BB">
        <w:rPr>
          <w:rFonts w:ascii="Times New Roman" w:hAnsi="Times New Roman"/>
          <w:color w:val="000000"/>
          <w:spacing w:val="1"/>
          <w:sz w:val="28"/>
          <w:szCs w:val="28"/>
        </w:rPr>
        <w:t xml:space="preserve">эмоциональное состояние ребенка, а значит - повредить ему. Где найти ребенку тот </w:t>
      </w:r>
      <w:r w:rsidRPr="008618BB">
        <w:rPr>
          <w:rFonts w:ascii="Times New Roman" w:hAnsi="Times New Roman"/>
          <w:color w:val="000000"/>
          <w:sz w:val="28"/>
          <w:szCs w:val="28"/>
        </w:rPr>
        <w:t xml:space="preserve">базис безусловного тепла, поддержки, признания его таким, каким он есть - маленьким, </w:t>
      </w:r>
      <w:r w:rsidRPr="008618BB">
        <w:rPr>
          <w:rFonts w:ascii="Times New Roman" w:hAnsi="Times New Roman"/>
          <w:color w:val="000000"/>
          <w:spacing w:val="1"/>
          <w:sz w:val="28"/>
          <w:szCs w:val="28"/>
        </w:rPr>
        <w:t xml:space="preserve">неуклюжим, беспомощным - равным себе и другим - таким же значительным и </w:t>
      </w:r>
      <w:r w:rsidRPr="008618BB">
        <w:rPr>
          <w:rFonts w:ascii="Times New Roman" w:hAnsi="Times New Roman"/>
          <w:color w:val="000000"/>
          <w:sz w:val="28"/>
          <w:szCs w:val="28"/>
        </w:rPr>
        <w:t xml:space="preserve">любимым? Наши малыши с утра до вечера слышат от взрослых: «Не так, не такой, не </w:t>
      </w:r>
      <w:r w:rsidRPr="008618BB">
        <w:rPr>
          <w:rFonts w:ascii="Times New Roman" w:hAnsi="Times New Roman"/>
          <w:color w:val="000000"/>
          <w:spacing w:val="-1"/>
          <w:sz w:val="28"/>
          <w:szCs w:val="28"/>
        </w:rPr>
        <w:t xml:space="preserve">туда и т.д.». Как тяжело им и трудно выстоять, защитить и сохранить положительное </w:t>
      </w:r>
      <w:r w:rsidRPr="008618BB">
        <w:rPr>
          <w:rFonts w:ascii="Times New Roman" w:hAnsi="Times New Roman"/>
          <w:color w:val="000000"/>
          <w:sz w:val="28"/>
          <w:szCs w:val="28"/>
        </w:rPr>
        <w:t xml:space="preserve">представление о самих себе. А без этого не будет у них психического здоровья, </w:t>
      </w:r>
      <w:r w:rsidRPr="008618BB">
        <w:rPr>
          <w:rFonts w:ascii="Times New Roman" w:hAnsi="Times New Roman"/>
          <w:color w:val="000000"/>
          <w:spacing w:val="-1"/>
          <w:sz w:val="28"/>
          <w:szCs w:val="28"/>
        </w:rPr>
        <w:t>гармоничного развития.</w:t>
      </w:r>
    </w:p>
    <w:p w:rsidR="008618BB" w:rsidRPr="008618BB" w:rsidRDefault="008618BB" w:rsidP="008618BB">
      <w:pPr>
        <w:pStyle w:val="a5"/>
        <w:spacing w:line="360" w:lineRule="auto"/>
        <w:ind w:firstLine="567"/>
        <w:jc w:val="both"/>
        <w:rPr>
          <w:rFonts w:ascii="Times New Roman" w:hAnsi="Times New Roman"/>
          <w:color w:val="000000"/>
          <w:sz w:val="28"/>
          <w:szCs w:val="28"/>
        </w:rPr>
      </w:pPr>
      <w:r w:rsidRPr="008618BB">
        <w:rPr>
          <w:rFonts w:ascii="Times New Roman" w:hAnsi="Times New Roman"/>
          <w:color w:val="000000"/>
          <w:spacing w:val="-1"/>
          <w:sz w:val="28"/>
          <w:szCs w:val="28"/>
        </w:rPr>
        <w:t xml:space="preserve">Давайте качественные оценки, если не можете удержаться вообще от оценки. Например, </w:t>
      </w:r>
      <w:r w:rsidRPr="008618BB">
        <w:rPr>
          <w:rFonts w:ascii="Times New Roman" w:hAnsi="Times New Roman"/>
          <w:color w:val="000000"/>
          <w:spacing w:val="1"/>
          <w:sz w:val="28"/>
          <w:szCs w:val="28"/>
        </w:rPr>
        <w:t xml:space="preserve">сказать, "Как сияют глазки у Колиного зайчика", предпочтительнее, чем заметить, что "Зайцы совсем не так прыгают, как делает Коля", или похвалить, что "Руками Коля </w:t>
      </w:r>
      <w:r w:rsidRPr="008618BB">
        <w:rPr>
          <w:rFonts w:ascii="Times New Roman" w:hAnsi="Times New Roman"/>
          <w:color w:val="000000"/>
          <w:sz w:val="28"/>
          <w:szCs w:val="28"/>
        </w:rPr>
        <w:t xml:space="preserve">очень правильно показывает". В режиме естественного развития детей не бывает </w:t>
      </w:r>
      <w:r w:rsidRPr="008618BB">
        <w:rPr>
          <w:rFonts w:ascii="Times New Roman" w:hAnsi="Times New Roman"/>
          <w:color w:val="000000"/>
          <w:spacing w:val="-1"/>
          <w:sz w:val="28"/>
          <w:szCs w:val="28"/>
        </w:rPr>
        <w:t xml:space="preserve">правильных и неправильных действий, здесь у всех все получается, все проявляют себя, </w:t>
      </w:r>
      <w:r w:rsidRPr="008618BB">
        <w:rPr>
          <w:rFonts w:ascii="Times New Roman" w:hAnsi="Times New Roman"/>
          <w:color w:val="000000"/>
          <w:sz w:val="28"/>
          <w:szCs w:val="28"/>
        </w:rPr>
        <w:t>как могут и как хотят, не боясь получить порицание или осуждение.</w:t>
      </w:r>
    </w:p>
    <w:p w:rsidR="008618BB" w:rsidRPr="008618BB" w:rsidRDefault="008618BB" w:rsidP="008618BB">
      <w:pPr>
        <w:pStyle w:val="a5"/>
        <w:spacing w:line="480" w:lineRule="auto"/>
        <w:ind w:firstLine="567"/>
        <w:jc w:val="both"/>
        <w:rPr>
          <w:rFonts w:ascii="Times New Roman" w:hAnsi="Times New Roman"/>
          <w:color w:val="000000"/>
          <w:sz w:val="28"/>
          <w:szCs w:val="28"/>
        </w:rPr>
      </w:pPr>
      <w:r w:rsidRPr="008618BB">
        <w:rPr>
          <w:rFonts w:ascii="Times New Roman" w:hAnsi="Times New Roman"/>
          <w:color w:val="000000"/>
          <w:sz w:val="28"/>
          <w:szCs w:val="28"/>
        </w:rPr>
        <w:lastRenderedPageBreak/>
        <w:t xml:space="preserve">Не сравнивайте детей с кем либо в неверном свете, не ставьте никого в </w:t>
      </w:r>
      <w:r w:rsidRPr="008618BB">
        <w:rPr>
          <w:rFonts w:ascii="Times New Roman" w:hAnsi="Times New Roman"/>
          <w:color w:val="000000"/>
          <w:spacing w:val="1"/>
          <w:sz w:val="28"/>
          <w:szCs w:val="28"/>
        </w:rPr>
        <w:t xml:space="preserve">пример, помните, что здесь главное - не результативные достижения, а внутренняя </w:t>
      </w:r>
      <w:r w:rsidRPr="008618BB">
        <w:rPr>
          <w:rFonts w:ascii="Times New Roman" w:hAnsi="Times New Roman"/>
          <w:color w:val="000000"/>
          <w:sz w:val="28"/>
          <w:szCs w:val="28"/>
        </w:rPr>
        <w:t xml:space="preserve">свобода, эмоциональное благополучие, из которых неизбежно последуют и свобода </w:t>
      </w:r>
      <w:proofErr w:type="gramStart"/>
      <w:r w:rsidRPr="008618BB">
        <w:rPr>
          <w:rFonts w:ascii="Times New Roman" w:hAnsi="Times New Roman"/>
          <w:color w:val="000000"/>
          <w:spacing w:val="-1"/>
          <w:sz w:val="28"/>
          <w:szCs w:val="28"/>
        </w:rPr>
        <w:t>мыслей</w:t>
      </w:r>
      <w:proofErr w:type="gramEnd"/>
      <w:r w:rsidRPr="008618BB">
        <w:rPr>
          <w:rFonts w:ascii="Times New Roman" w:hAnsi="Times New Roman"/>
          <w:color w:val="000000"/>
          <w:spacing w:val="-1"/>
          <w:sz w:val="28"/>
          <w:szCs w:val="28"/>
        </w:rPr>
        <w:t xml:space="preserve"> и свобода внешних проявлений в мимике, движениях. Только тогда механизм </w:t>
      </w:r>
      <w:r w:rsidRPr="008618BB">
        <w:rPr>
          <w:rFonts w:ascii="Times New Roman" w:hAnsi="Times New Roman"/>
          <w:color w:val="000000"/>
          <w:sz w:val="28"/>
          <w:szCs w:val="28"/>
        </w:rPr>
        <w:t xml:space="preserve">подражания у детей сработает эффективно. Дети сами себе выберут пример для </w:t>
      </w:r>
      <w:r w:rsidRPr="008618BB">
        <w:rPr>
          <w:rFonts w:ascii="Times New Roman" w:hAnsi="Times New Roman"/>
          <w:color w:val="000000"/>
          <w:spacing w:val="-1"/>
          <w:sz w:val="28"/>
          <w:szCs w:val="28"/>
        </w:rPr>
        <w:t>подражания, кому что придется по душе.</w:t>
      </w:r>
    </w:p>
    <w:p w:rsidR="008618BB" w:rsidRPr="008618BB" w:rsidRDefault="008618BB" w:rsidP="008618BB">
      <w:pPr>
        <w:pStyle w:val="a5"/>
        <w:spacing w:line="360" w:lineRule="auto"/>
        <w:ind w:firstLine="567"/>
        <w:jc w:val="both"/>
        <w:rPr>
          <w:rFonts w:ascii="Times New Roman" w:hAnsi="Times New Roman"/>
          <w:color w:val="000000"/>
          <w:sz w:val="28"/>
          <w:szCs w:val="28"/>
        </w:rPr>
      </w:pPr>
      <w:r w:rsidRPr="008618BB">
        <w:rPr>
          <w:rFonts w:ascii="Times New Roman" w:hAnsi="Times New Roman"/>
          <w:color w:val="000000"/>
          <w:sz w:val="28"/>
          <w:szCs w:val="28"/>
        </w:rPr>
        <w:t xml:space="preserve">Не выражайте свои симпатии и внимание к детям в избыточной форме. Как ни </w:t>
      </w:r>
      <w:r w:rsidRPr="008618BB">
        <w:rPr>
          <w:rFonts w:ascii="Times New Roman" w:hAnsi="Times New Roman"/>
          <w:color w:val="000000"/>
          <w:spacing w:val="-1"/>
          <w:sz w:val="28"/>
          <w:szCs w:val="28"/>
        </w:rPr>
        <w:t xml:space="preserve">парадоксально, это тоже может повредить. Один ребенок может привыкнуть к такому </w:t>
      </w:r>
      <w:r w:rsidRPr="008618BB">
        <w:rPr>
          <w:rFonts w:ascii="Times New Roman" w:hAnsi="Times New Roman"/>
          <w:color w:val="000000"/>
          <w:sz w:val="28"/>
          <w:szCs w:val="28"/>
        </w:rPr>
        <w:t xml:space="preserve">обращению и будет требовать всегда только его, будет страдать от перемены вашего отношения. Другой, наоборот, будет бояться такого обращения, стремиться </w:t>
      </w:r>
      <w:r w:rsidRPr="008618BB">
        <w:rPr>
          <w:rFonts w:ascii="Times New Roman" w:hAnsi="Times New Roman"/>
          <w:color w:val="000000"/>
          <w:spacing w:val="-1"/>
          <w:sz w:val="28"/>
          <w:szCs w:val="28"/>
        </w:rPr>
        <w:t>не соответствовать этой симпатии, считать перепады в вашем настроении изменением вашего отношения к нему лично.</w:t>
      </w:r>
      <w:r w:rsidRPr="008618BB">
        <w:rPr>
          <w:rFonts w:ascii="Times New Roman" w:hAnsi="Times New Roman"/>
          <w:color w:val="000000"/>
          <w:sz w:val="28"/>
          <w:szCs w:val="28"/>
        </w:rPr>
        <w:t xml:space="preserve"> Используйте разные формы несловесной поддержки ребенка - улыбку, </w:t>
      </w:r>
      <w:r w:rsidRPr="008618BB">
        <w:rPr>
          <w:rFonts w:ascii="Times New Roman" w:hAnsi="Times New Roman"/>
          <w:color w:val="000000"/>
          <w:spacing w:val="-1"/>
          <w:sz w:val="28"/>
          <w:szCs w:val="28"/>
        </w:rPr>
        <w:t>подбадривающее пожатие руки, мимоходное прижатие к себе, поглаживание по спине, по голове, подмигивание, обнимание за плечи и т.п. Что подскажут ваши руки и сердце.</w:t>
      </w:r>
    </w:p>
    <w:p w:rsidR="008618BB" w:rsidRPr="008618BB" w:rsidRDefault="008618BB" w:rsidP="008618BB">
      <w:pPr>
        <w:pStyle w:val="a5"/>
        <w:spacing w:line="360" w:lineRule="auto"/>
        <w:ind w:firstLine="567"/>
        <w:jc w:val="both"/>
        <w:rPr>
          <w:rFonts w:ascii="Times New Roman" w:hAnsi="Times New Roman"/>
          <w:color w:val="000000"/>
          <w:spacing w:val="-1"/>
          <w:sz w:val="28"/>
          <w:szCs w:val="28"/>
        </w:rPr>
      </w:pPr>
      <w:r w:rsidRPr="008618BB">
        <w:rPr>
          <w:rFonts w:ascii="Times New Roman" w:hAnsi="Times New Roman"/>
          <w:color w:val="000000"/>
          <w:sz w:val="28"/>
          <w:szCs w:val="28"/>
        </w:rPr>
        <w:t xml:space="preserve">Во всех случаях - сознание заповеди "не </w:t>
      </w:r>
      <w:proofErr w:type="spellStart"/>
      <w:r w:rsidRPr="008618BB">
        <w:rPr>
          <w:rFonts w:ascii="Times New Roman" w:hAnsi="Times New Roman"/>
          <w:color w:val="000000"/>
          <w:sz w:val="28"/>
          <w:szCs w:val="28"/>
        </w:rPr>
        <w:t>навреди"и</w:t>
      </w:r>
      <w:proofErr w:type="spellEnd"/>
      <w:r w:rsidRPr="008618BB">
        <w:rPr>
          <w:rFonts w:ascii="Times New Roman" w:hAnsi="Times New Roman"/>
          <w:color w:val="000000"/>
          <w:sz w:val="28"/>
          <w:szCs w:val="28"/>
        </w:rPr>
        <w:t xml:space="preserve"> ощущения чувства меры и избытка </w:t>
      </w:r>
      <w:r w:rsidRPr="008618BB">
        <w:rPr>
          <w:rFonts w:ascii="Times New Roman" w:hAnsi="Times New Roman"/>
          <w:color w:val="000000"/>
          <w:spacing w:val="1"/>
          <w:sz w:val="28"/>
          <w:szCs w:val="28"/>
        </w:rPr>
        <w:t xml:space="preserve">вашего воздействия на детей - главная наука нашего постижения. Лучше </w:t>
      </w:r>
      <w:r w:rsidRPr="008618BB">
        <w:rPr>
          <w:rFonts w:ascii="Times New Roman" w:hAnsi="Times New Roman"/>
          <w:color w:val="000000"/>
          <w:sz w:val="28"/>
          <w:szCs w:val="28"/>
        </w:rPr>
        <w:t xml:space="preserve">воздействовать на ребенка реже, но обдуманней, предвидя далекие последствия своего </w:t>
      </w:r>
      <w:r w:rsidRPr="008618BB">
        <w:rPr>
          <w:rFonts w:ascii="Times New Roman" w:hAnsi="Times New Roman"/>
          <w:color w:val="000000"/>
          <w:spacing w:val="-1"/>
          <w:sz w:val="28"/>
          <w:szCs w:val="28"/>
        </w:rPr>
        <w:t>влияния на его психику и судьбу.</w:t>
      </w:r>
    </w:p>
    <w:p w:rsidR="008618BB" w:rsidRPr="008618BB" w:rsidRDefault="008618BB" w:rsidP="008618BB">
      <w:pPr>
        <w:pStyle w:val="a5"/>
        <w:spacing w:line="360" w:lineRule="auto"/>
        <w:ind w:firstLine="567"/>
        <w:jc w:val="both"/>
        <w:rPr>
          <w:rFonts w:ascii="Times New Roman" w:hAnsi="Times New Roman"/>
          <w:sz w:val="28"/>
          <w:szCs w:val="28"/>
        </w:rPr>
      </w:pPr>
      <w:r w:rsidRPr="008618BB">
        <w:rPr>
          <w:rFonts w:ascii="Times New Roman" w:hAnsi="Times New Roman"/>
          <w:color w:val="000000"/>
          <w:spacing w:val="-1"/>
          <w:sz w:val="28"/>
          <w:szCs w:val="28"/>
        </w:rPr>
        <w:t xml:space="preserve">Соблюдение принципов, учитывающих естественные закономерности развития детской </w:t>
      </w:r>
      <w:r w:rsidRPr="008618BB">
        <w:rPr>
          <w:rFonts w:ascii="Times New Roman" w:hAnsi="Times New Roman"/>
          <w:color w:val="000000"/>
          <w:sz w:val="28"/>
          <w:szCs w:val="28"/>
        </w:rPr>
        <w:t>психики, поможет самим взрослым повысить свой самоконтроль.</w:t>
      </w:r>
      <w:r w:rsidRPr="008618BB">
        <w:rPr>
          <w:rFonts w:ascii="Times New Roman" w:hAnsi="Times New Roman"/>
          <w:sz w:val="28"/>
          <w:szCs w:val="28"/>
        </w:rPr>
        <w:t xml:space="preserve"> </w:t>
      </w:r>
      <w:r w:rsidRPr="008618BB">
        <w:rPr>
          <w:rFonts w:ascii="Times New Roman" w:hAnsi="Times New Roman"/>
          <w:color w:val="000000"/>
          <w:sz w:val="28"/>
          <w:szCs w:val="28"/>
        </w:rPr>
        <w:t xml:space="preserve">Самоконтроль взрослого - не только необходимое условие его собственного личного роста, но </w:t>
      </w:r>
      <w:r w:rsidRPr="008618BB">
        <w:rPr>
          <w:rFonts w:ascii="Times New Roman" w:hAnsi="Times New Roman"/>
          <w:color w:val="000000"/>
          <w:spacing w:val="-1"/>
          <w:sz w:val="28"/>
          <w:szCs w:val="28"/>
        </w:rPr>
        <w:t>и единственная гарантия полноценного развития личности ребенка. Ведь это так легко понять,</w:t>
      </w:r>
      <w:r w:rsidRPr="008618BB">
        <w:rPr>
          <w:rFonts w:ascii="Times New Roman" w:hAnsi="Times New Roman"/>
          <w:sz w:val="28"/>
          <w:szCs w:val="28"/>
        </w:rPr>
        <w:t xml:space="preserve"> что любому маленькому существу для его естественного развития необходима атмосфера безопасности, защищенности, отсутствия угрозы нападения или потери поддержки. Эмоциональное благополучие для ребенка, все равно, что для ростка свет, тепло, влага, </w:t>
      </w:r>
      <w:r w:rsidRPr="008618BB">
        <w:rPr>
          <w:rFonts w:ascii="Times New Roman" w:hAnsi="Times New Roman"/>
          <w:spacing w:val="-1"/>
          <w:sz w:val="28"/>
          <w:szCs w:val="28"/>
        </w:rPr>
        <w:t xml:space="preserve">удобрение, почва и т.п. Чтобы нормально расти, ребенку нужна любовь, уверенность в своих </w:t>
      </w:r>
      <w:r w:rsidRPr="008618BB">
        <w:rPr>
          <w:rFonts w:ascii="Times New Roman" w:hAnsi="Times New Roman"/>
          <w:sz w:val="28"/>
          <w:szCs w:val="28"/>
        </w:rPr>
        <w:t>силах, в своей значимости и ценности для нас, взрослых.</w:t>
      </w:r>
    </w:p>
    <w:p w:rsidR="008618BB" w:rsidRPr="008618BB" w:rsidRDefault="008618BB" w:rsidP="008618BB">
      <w:pPr>
        <w:pStyle w:val="a5"/>
        <w:spacing w:line="360" w:lineRule="auto"/>
        <w:ind w:firstLine="567"/>
        <w:jc w:val="both"/>
        <w:rPr>
          <w:rFonts w:ascii="Times New Roman" w:hAnsi="Times New Roman"/>
          <w:sz w:val="28"/>
          <w:szCs w:val="28"/>
        </w:rPr>
      </w:pPr>
    </w:p>
    <w:p w:rsidR="008618BB" w:rsidRPr="008618BB" w:rsidRDefault="008618BB" w:rsidP="008618BB">
      <w:pPr>
        <w:pStyle w:val="a5"/>
        <w:spacing w:line="360" w:lineRule="auto"/>
        <w:jc w:val="center"/>
        <w:rPr>
          <w:rFonts w:ascii="Times New Roman" w:hAnsi="Times New Roman"/>
          <w:spacing w:val="-2"/>
          <w:sz w:val="28"/>
          <w:szCs w:val="28"/>
        </w:rPr>
      </w:pPr>
      <w:r w:rsidRPr="008618BB">
        <w:rPr>
          <w:rFonts w:ascii="Times New Roman" w:hAnsi="Times New Roman"/>
          <w:b/>
          <w:sz w:val="28"/>
          <w:szCs w:val="28"/>
        </w:rPr>
        <w:lastRenderedPageBreak/>
        <w:t>Принципы взаимодействия с ребенком</w:t>
      </w:r>
    </w:p>
    <w:p w:rsidR="008618BB" w:rsidRPr="008618BB" w:rsidRDefault="008618BB" w:rsidP="008618BB">
      <w:pPr>
        <w:pStyle w:val="a5"/>
        <w:spacing w:line="360" w:lineRule="auto"/>
        <w:ind w:firstLine="360"/>
        <w:jc w:val="both"/>
        <w:rPr>
          <w:rFonts w:ascii="Times New Roman" w:hAnsi="Times New Roman"/>
          <w:sz w:val="28"/>
          <w:szCs w:val="28"/>
        </w:rPr>
      </w:pPr>
      <w:r w:rsidRPr="008618BB">
        <w:rPr>
          <w:rFonts w:ascii="Times New Roman" w:hAnsi="Times New Roman"/>
          <w:spacing w:val="-2"/>
          <w:sz w:val="28"/>
          <w:szCs w:val="28"/>
        </w:rPr>
        <w:t xml:space="preserve">1. Уважать в ребенке человека со всем хорошим и плохим, что в нем </w:t>
      </w:r>
      <w:r w:rsidRPr="008618BB">
        <w:rPr>
          <w:rFonts w:ascii="Times New Roman" w:hAnsi="Times New Roman"/>
          <w:spacing w:val="-9"/>
          <w:sz w:val="28"/>
          <w:szCs w:val="28"/>
        </w:rPr>
        <w:t>есть:</w:t>
      </w:r>
    </w:p>
    <w:p w:rsidR="008618BB" w:rsidRPr="008618BB" w:rsidRDefault="008618BB" w:rsidP="008618BB">
      <w:pPr>
        <w:pStyle w:val="a5"/>
        <w:widowControl w:val="0"/>
        <w:numPr>
          <w:ilvl w:val="0"/>
          <w:numId w:val="2"/>
        </w:numPr>
        <w:suppressAutoHyphens/>
        <w:autoSpaceDE w:val="0"/>
        <w:spacing w:line="360" w:lineRule="auto"/>
        <w:jc w:val="both"/>
        <w:rPr>
          <w:rFonts w:ascii="Times New Roman" w:hAnsi="Times New Roman"/>
          <w:spacing w:val="-2"/>
          <w:sz w:val="28"/>
          <w:szCs w:val="28"/>
        </w:rPr>
      </w:pPr>
      <w:r w:rsidRPr="008618BB">
        <w:rPr>
          <w:rFonts w:ascii="Times New Roman" w:hAnsi="Times New Roman"/>
          <w:sz w:val="28"/>
          <w:szCs w:val="28"/>
        </w:rPr>
        <w:t>За то, что для нас - неразгаданная тайна.</w:t>
      </w:r>
    </w:p>
    <w:p w:rsidR="008618BB" w:rsidRPr="008618BB" w:rsidRDefault="008618BB" w:rsidP="008618BB">
      <w:pPr>
        <w:pStyle w:val="a5"/>
        <w:widowControl w:val="0"/>
        <w:numPr>
          <w:ilvl w:val="0"/>
          <w:numId w:val="2"/>
        </w:numPr>
        <w:suppressAutoHyphens/>
        <w:autoSpaceDE w:val="0"/>
        <w:spacing w:line="360" w:lineRule="auto"/>
        <w:jc w:val="both"/>
        <w:rPr>
          <w:rFonts w:ascii="Times New Roman" w:hAnsi="Times New Roman"/>
          <w:sz w:val="28"/>
          <w:szCs w:val="28"/>
        </w:rPr>
      </w:pPr>
      <w:r w:rsidRPr="008618BB">
        <w:rPr>
          <w:rFonts w:ascii="Times New Roman" w:hAnsi="Times New Roman"/>
          <w:spacing w:val="-2"/>
          <w:sz w:val="28"/>
          <w:szCs w:val="28"/>
        </w:rPr>
        <w:t>Достоин уважения за тот трудный путь, который ему предстоит</w:t>
      </w:r>
      <w:r w:rsidRPr="008618BB">
        <w:rPr>
          <w:rFonts w:ascii="Times New Roman" w:hAnsi="Times New Roman"/>
          <w:spacing w:val="-2"/>
          <w:sz w:val="28"/>
          <w:szCs w:val="28"/>
        </w:rPr>
        <w:br/>
      </w:r>
      <w:r w:rsidRPr="008618BB">
        <w:rPr>
          <w:rFonts w:ascii="Times New Roman" w:hAnsi="Times New Roman"/>
          <w:spacing w:val="-6"/>
          <w:sz w:val="28"/>
          <w:szCs w:val="28"/>
        </w:rPr>
        <w:t>пройти.</w:t>
      </w:r>
    </w:p>
    <w:p w:rsidR="008618BB" w:rsidRPr="008618BB" w:rsidRDefault="008618BB" w:rsidP="008618BB">
      <w:pPr>
        <w:pStyle w:val="a5"/>
        <w:widowControl w:val="0"/>
        <w:numPr>
          <w:ilvl w:val="0"/>
          <w:numId w:val="2"/>
        </w:numPr>
        <w:suppressAutoHyphens/>
        <w:autoSpaceDE w:val="0"/>
        <w:spacing w:line="360" w:lineRule="auto"/>
        <w:jc w:val="both"/>
        <w:rPr>
          <w:rFonts w:ascii="Times New Roman" w:hAnsi="Times New Roman"/>
          <w:sz w:val="28"/>
          <w:szCs w:val="28"/>
        </w:rPr>
      </w:pPr>
      <w:r w:rsidRPr="008618BB">
        <w:rPr>
          <w:rFonts w:ascii="Times New Roman" w:hAnsi="Times New Roman"/>
          <w:sz w:val="28"/>
          <w:szCs w:val="28"/>
        </w:rPr>
        <w:t>Уважать - значит понимать, поддерживать, верить.</w:t>
      </w:r>
    </w:p>
    <w:p w:rsidR="008618BB" w:rsidRPr="008618BB" w:rsidRDefault="008618BB" w:rsidP="008618BB">
      <w:pPr>
        <w:pStyle w:val="a5"/>
        <w:spacing w:line="360" w:lineRule="auto"/>
        <w:ind w:left="360"/>
        <w:jc w:val="both"/>
        <w:rPr>
          <w:rFonts w:ascii="Times New Roman" w:hAnsi="Times New Roman"/>
          <w:spacing w:val="-2"/>
          <w:sz w:val="28"/>
          <w:szCs w:val="28"/>
        </w:rPr>
      </w:pPr>
      <w:r w:rsidRPr="008618BB">
        <w:rPr>
          <w:rFonts w:ascii="Times New Roman" w:hAnsi="Times New Roman"/>
          <w:sz w:val="28"/>
          <w:szCs w:val="28"/>
        </w:rPr>
        <w:t xml:space="preserve">2. Каждый ребенок неповторим и тем прекрасен. Только </w:t>
      </w:r>
      <w:r w:rsidRPr="008618BB">
        <w:rPr>
          <w:rFonts w:ascii="Times New Roman" w:hAnsi="Times New Roman"/>
          <w:spacing w:val="-1"/>
          <w:sz w:val="28"/>
          <w:szCs w:val="28"/>
        </w:rPr>
        <w:t xml:space="preserve">неповторимость поможет ребенку выбрать свой жизненный путь и </w:t>
      </w:r>
      <w:r w:rsidRPr="008618BB">
        <w:rPr>
          <w:rFonts w:ascii="Times New Roman" w:hAnsi="Times New Roman"/>
          <w:spacing w:val="-2"/>
          <w:sz w:val="28"/>
          <w:szCs w:val="28"/>
        </w:rPr>
        <w:t>пройти его. Ребенок имеет свое «Я», имеет право быть самим собой.</w:t>
      </w:r>
    </w:p>
    <w:p w:rsidR="008618BB" w:rsidRPr="008618BB" w:rsidRDefault="008618BB" w:rsidP="008618BB">
      <w:pPr>
        <w:pStyle w:val="a5"/>
        <w:spacing w:line="360" w:lineRule="auto"/>
        <w:ind w:firstLine="360"/>
        <w:jc w:val="both"/>
        <w:rPr>
          <w:rFonts w:ascii="Times New Roman" w:hAnsi="Times New Roman"/>
          <w:spacing w:val="-1"/>
          <w:sz w:val="28"/>
          <w:szCs w:val="28"/>
        </w:rPr>
      </w:pPr>
      <w:r w:rsidRPr="008618BB">
        <w:rPr>
          <w:rFonts w:ascii="Times New Roman" w:hAnsi="Times New Roman"/>
          <w:spacing w:val="-2"/>
          <w:sz w:val="28"/>
          <w:szCs w:val="28"/>
        </w:rPr>
        <w:t xml:space="preserve">3. В воспитании надо вставать над ребенком исключительно только для </w:t>
      </w:r>
      <w:r w:rsidRPr="008618BB">
        <w:rPr>
          <w:rFonts w:ascii="Times New Roman" w:hAnsi="Times New Roman"/>
          <w:spacing w:val="-7"/>
          <w:sz w:val="28"/>
          <w:szCs w:val="28"/>
        </w:rPr>
        <w:t>защиты.</w:t>
      </w:r>
    </w:p>
    <w:p w:rsidR="008618BB" w:rsidRPr="008618BB" w:rsidRDefault="008618BB" w:rsidP="008618BB">
      <w:pPr>
        <w:pStyle w:val="a5"/>
        <w:spacing w:line="360" w:lineRule="auto"/>
        <w:ind w:firstLine="360"/>
        <w:jc w:val="both"/>
        <w:rPr>
          <w:rFonts w:ascii="Times New Roman" w:hAnsi="Times New Roman"/>
          <w:spacing w:val="-1"/>
          <w:sz w:val="28"/>
          <w:szCs w:val="28"/>
        </w:rPr>
      </w:pPr>
      <w:r w:rsidRPr="008618BB">
        <w:rPr>
          <w:rFonts w:ascii="Times New Roman" w:hAnsi="Times New Roman"/>
          <w:spacing w:val="-1"/>
          <w:sz w:val="28"/>
          <w:szCs w:val="28"/>
        </w:rPr>
        <w:t xml:space="preserve">4. Необходимо работать с детьми так, чтобы каждый научился уважать </w:t>
      </w:r>
      <w:r w:rsidRPr="008618BB">
        <w:rPr>
          <w:rFonts w:ascii="Times New Roman" w:hAnsi="Times New Roman"/>
          <w:sz w:val="28"/>
          <w:szCs w:val="28"/>
        </w:rPr>
        <w:t>и ценить себя.</w:t>
      </w:r>
    </w:p>
    <w:p w:rsidR="008618BB" w:rsidRPr="008618BB" w:rsidRDefault="008618BB" w:rsidP="008618BB">
      <w:pPr>
        <w:pStyle w:val="a5"/>
        <w:widowControl w:val="0"/>
        <w:numPr>
          <w:ilvl w:val="0"/>
          <w:numId w:val="1"/>
        </w:numPr>
        <w:suppressAutoHyphens/>
        <w:autoSpaceDE w:val="0"/>
        <w:spacing w:line="360" w:lineRule="auto"/>
        <w:jc w:val="both"/>
        <w:rPr>
          <w:rFonts w:ascii="Times New Roman" w:hAnsi="Times New Roman"/>
          <w:spacing w:val="-2"/>
          <w:sz w:val="28"/>
          <w:szCs w:val="28"/>
        </w:rPr>
      </w:pPr>
      <w:r w:rsidRPr="008618BB">
        <w:rPr>
          <w:rFonts w:ascii="Times New Roman" w:hAnsi="Times New Roman"/>
          <w:spacing w:val="-1"/>
          <w:sz w:val="28"/>
          <w:szCs w:val="28"/>
        </w:rPr>
        <w:t>Уважение к себе возрастает на волне успеха.</w:t>
      </w:r>
    </w:p>
    <w:p w:rsidR="008618BB" w:rsidRPr="008618BB" w:rsidRDefault="008618BB" w:rsidP="008618BB">
      <w:pPr>
        <w:pStyle w:val="a5"/>
        <w:widowControl w:val="0"/>
        <w:numPr>
          <w:ilvl w:val="0"/>
          <w:numId w:val="1"/>
        </w:numPr>
        <w:suppressAutoHyphens/>
        <w:autoSpaceDE w:val="0"/>
        <w:spacing w:line="360" w:lineRule="auto"/>
        <w:jc w:val="both"/>
        <w:rPr>
          <w:rFonts w:ascii="Times New Roman" w:hAnsi="Times New Roman"/>
          <w:sz w:val="28"/>
          <w:szCs w:val="28"/>
        </w:rPr>
      </w:pPr>
      <w:r w:rsidRPr="008618BB">
        <w:rPr>
          <w:rFonts w:ascii="Times New Roman" w:hAnsi="Times New Roman"/>
          <w:spacing w:val="-2"/>
          <w:sz w:val="28"/>
          <w:szCs w:val="28"/>
        </w:rPr>
        <w:t xml:space="preserve">Надо обеспечить ребенку успех, победу над неуважаемым в себе, над </w:t>
      </w:r>
      <w:r w:rsidRPr="008618BB">
        <w:rPr>
          <w:rFonts w:ascii="Times New Roman" w:hAnsi="Times New Roman"/>
          <w:spacing w:val="1"/>
          <w:sz w:val="28"/>
          <w:szCs w:val="28"/>
        </w:rPr>
        <w:t>надоевшим делом, над опасным желанием.</w:t>
      </w:r>
    </w:p>
    <w:p w:rsidR="008618BB" w:rsidRPr="008618BB" w:rsidRDefault="008618BB" w:rsidP="008618BB">
      <w:pPr>
        <w:pStyle w:val="a5"/>
        <w:widowControl w:val="0"/>
        <w:numPr>
          <w:ilvl w:val="0"/>
          <w:numId w:val="1"/>
        </w:numPr>
        <w:suppressAutoHyphens/>
        <w:autoSpaceDE w:val="0"/>
        <w:spacing w:line="360" w:lineRule="auto"/>
        <w:jc w:val="both"/>
        <w:rPr>
          <w:rFonts w:ascii="Times New Roman" w:hAnsi="Times New Roman"/>
          <w:b/>
          <w:sz w:val="28"/>
          <w:szCs w:val="28"/>
        </w:rPr>
      </w:pPr>
      <w:r w:rsidRPr="008618BB">
        <w:rPr>
          <w:rFonts w:ascii="Times New Roman" w:hAnsi="Times New Roman"/>
          <w:sz w:val="28"/>
          <w:szCs w:val="28"/>
        </w:rPr>
        <w:t xml:space="preserve">Первая победа породит вторую, третью, пробудит в ребенке силы, </w:t>
      </w:r>
      <w:r w:rsidRPr="008618BB">
        <w:rPr>
          <w:rFonts w:ascii="Times New Roman" w:hAnsi="Times New Roman"/>
          <w:spacing w:val="-1"/>
          <w:sz w:val="28"/>
          <w:szCs w:val="28"/>
        </w:rPr>
        <w:t>которые ранее не подозревались.</w:t>
      </w:r>
      <w:r w:rsidRPr="008618BB">
        <w:rPr>
          <w:rFonts w:ascii="Times New Roman" w:hAnsi="Times New Roman"/>
          <w:sz w:val="28"/>
          <w:szCs w:val="28"/>
        </w:rPr>
        <w:t xml:space="preserve"> </w:t>
      </w:r>
      <w:r w:rsidRPr="008618BB">
        <w:rPr>
          <w:rFonts w:ascii="Times New Roman" w:hAnsi="Times New Roman"/>
          <w:spacing w:val="-2"/>
          <w:sz w:val="28"/>
          <w:szCs w:val="28"/>
        </w:rPr>
        <w:t xml:space="preserve">Победное познание, повседневная жизнь в маленьких победах - это </w:t>
      </w:r>
      <w:r w:rsidRPr="008618BB">
        <w:rPr>
          <w:rFonts w:ascii="Times New Roman" w:hAnsi="Times New Roman"/>
          <w:sz w:val="28"/>
          <w:szCs w:val="28"/>
        </w:rPr>
        <w:t>крылья ребенка, несущие его к осознанию собственной значимости</w:t>
      </w:r>
    </w:p>
    <w:p w:rsidR="008618BB" w:rsidRPr="008618BB" w:rsidRDefault="008618BB" w:rsidP="008618BB">
      <w:pPr>
        <w:jc w:val="center"/>
        <w:rPr>
          <w:rFonts w:ascii="Times New Roman" w:hAnsi="Times New Roman" w:cs="Times New Roman"/>
          <w:sz w:val="28"/>
          <w:szCs w:val="28"/>
        </w:rPr>
      </w:pPr>
      <w:r w:rsidRPr="008618BB">
        <w:rPr>
          <w:rFonts w:ascii="Times New Roman" w:hAnsi="Times New Roman" w:cs="Times New Roman"/>
          <w:b/>
          <w:sz w:val="28"/>
          <w:szCs w:val="28"/>
        </w:rPr>
        <w:t>Учитесь общаться с детьми</w:t>
      </w:r>
    </w:p>
    <w:p w:rsidR="008618BB" w:rsidRPr="008618BB" w:rsidRDefault="008618BB" w:rsidP="008618BB">
      <w:pPr>
        <w:widowControl w:val="0"/>
        <w:numPr>
          <w:ilvl w:val="0"/>
          <w:numId w:val="4"/>
        </w:numPr>
        <w:suppressAutoHyphens/>
        <w:autoSpaceDE w:val="0"/>
        <w:spacing w:after="0" w:line="240" w:lineRule="auto"/>
        <w:rPr>
          <w:rFonts w:ascii="Times New Roman" w:hAnsi="Times New Roman" w:cs="Times New Roman"/>
          <w:sz w:val="28"/>
          <w:szCs w:val="28"/>
        </w:rPr>
      </w:pPr>
      <w:r w:rsidRPr="008618BB">
        <w:rPr>
          <w:rFonts w:ascii="Times New Roman" w:hAnsi="Times New Roman" w:cs="Times New Roman"/>
          <w:sz w:val="28"/>
          <w:szCs w:val="28"/>
        </w:rPr>
        <w:t>Стройте общение ребенка как сотрудничество</w:t>
      </w:r>
    </w:p>
    <w:p w:rsidR="008618BB" w:rsidRPr="008618BB" w:rsidRDefault="008618BB" w:rsidP="008618BB">
      <w:pPr>
        <w:pStyle w:val="a6"/>
        <w:numPr>
          <w:ilvl w:val="0"/>
          <w:numId w:val="4"/>
        </w:numPr>
        <w:rPr>
          <w:rFonts w:ascii="Times New Roman" w:hAnsi="Times New Roman" w:cs="Times New Roman"/>
          <w:sz w:val="28"/>
          <w:szCs w:val="28"/>
        </w:rPr>
      </w:pPr>
      <w:r w:rsidRPr="008618BB">
        <w:rPr>
          <w:rFonts w:ascii="Times New Roman" w:hAnsi="Times New Roman" w:cs="Times New Roman"/>
          <w:sz w:val="28"/>
          <w:szCs w:val="28"/>
        </w:rPr>
        <w:t>Уважайте в ребенке человека со всем хорошим и плохим, что в нем есть.</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За то, что он для нас – он неразгаданная тайна.</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Он достоин уважения за тот трудный путь, который ему предстоит пройти.</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Уважать – значит понимать, поддерживать, верить.</w:t>
      </w:r>
    </w:p>
    <w:p w:rsidR="008618BB" w:rsidRPr="008618BB" w:rsidRDefault="008618BB" w:rsidP="008618BB">
      <w:pPr>
        <w:pStyle w:val="a6"/>
        <w:numPr>
          <w:ilvl w:val="0"/>
          <w:numId w:val="4"/>
        </w:numPr>
        <w:rPr>
          <w:rFonts w:ascii="Times New Roman" w:hAnsi="Times New Roman" w:cs="Times New Roman"/>
          <w:sz w:val="28"/>
          <w:szCs w:val="28"/>
        </w:rPr>
      </w:pPr>
      <w:r w:rsidRPr="008618BB">
        <w:rPr>
          <w:rFonts w:ascii="Times New Roman" w:hAnsi="Times New Roman" w:cs="Times New Roman"/>
          <w:sz w:val="28"/>
          <w:szCs w:val="28"/>
        </w:rPr>
        <w:t>Каждый ребенок неповторим и тем прекрасен. Только неповторимость поможет ребенку выбрать свой жизненный путь и пройти его. Ребенок имеет свое собственное «Я», имеет право быть самим собой.</w:t>
      </w:r>
    </w:p>
    <w:p w:rsidR="008618BB" w:rsidRPr="008618BB" w:rsidRDefault="008618BB" w:rsidP="008618BB">
      <w:pPr>
        <w:pStyle w:val="a6"/>
        <w:numPr>
          <w:ilvl w:val="0"/>
          <w:numId w:val="4"/>
        </w:numPr>
        <w:rPr>
          <w:rFonts w:ascii="Times New Roman" w:hAnsi="Times New Roman" w:cs="Times New Roman"/>
          <w:sz w:val="28"/>
          <w:szCs w:val="28"/>
        </w:rPr>
      </w:pPr>
      <w:r w:rsidRPr="008618BB">
        <w:rPr>
          <w:rFonts w:ascii="Times New Roman" w:hAnsi="Times New Roman" w:cs="Times New Roman"/>
          <w:sz w:val="28"/>
          <w:szCs w:val="28"/>
        </w:rPr>
        <w:t>В воспитании не надо вставать «над ребенком»,/исключение только лишь для его защиты</w:t>
      </w:r>
      <w:proofErr w:type="gramStart"/>
      <w:r w:rsidRPr="008618BB">
        <w:rPr>
          <w:rFonts w:ascii="Times New Roman" w:hAnsi="Times New Roman" w:cs="Times New Roman"/>
          <w:sz w:val="28"/>
          <w:szCs w:val="28"/>
        </w:rPr>
        <w:t>..</w:t>
      </w:r>
      <w:proofErr w:type="gramEnd"/>
    </w:p>
    <w:p w:rsidR="008618BB" w:rsidRPr="008618BB" w:rsidRDefault="008618BB" w:rsidP="008618BB">
      <w:pPr>
        <w:pStyle w:val="a6"/>
        <w:ind w:left="0"/>
        <w:rPr>
          <w:rFonts w:ascii="Times New Roman" w:hAnsi="Times New Roman" w:cs="Times New Roman"/>
          <w:sz w:val="28"/>
          <w:szCs w:val="28"/>
        </w:rPr>
      </w:pPr>
    </w:p>
    <w:p w:rsidR="008618BB" w:rsidRPr="008618BB" w:rsidRDefault="008618BB" w:rsidP="008618BB">
      <w:pPr>
        <w:pStyle w:val="a6"/>
        <w:jc w:val="center"/>
        <w:rPr>
          <w:rFonts w:ascii="Times New Roman" w:hAnsi="Times New Roman" w:cs="Times New Roman"/>
          <w:sz w:val="28"/>
          <w:szCs w:val="28"/>
        </w:rPr>
      </w:pPr>
      <w:r w:rsidRPr="008618BB">
        <w:rPr>
          <w:rFonts w:ascii="Times New Roman" w:hAnsi="Times New Roman" w:cs="Times New Roman"/>
          <w:b/>
          <w:sz w:val="28"/>
          <w:szCs w:val="28"/>
        </w:rPr>
        <w:t>Эти слова ласкают душу ребенка</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Ты самый любимый!</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Ты очень многое можешь!</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Спасибо!</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lastRenderedPageBreak/>
        <w:t>Что бы мы без тебя делали!</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Иди, дорогой, ко мне!</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Садись с нами!</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Я помогу тебе…</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Я радуюсь твоим успехам!</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Чтобы ни случилось, твой дом - твоя крепость!</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Расскажи мне, что с тобой…</w:t>
      </w:r>
    </w:p>
    <w:p w:rsidR="008618BB" w:rsidRPr="008618BB" w:rsidRDefault="008618BB" w:rsidP="008618BB">
      <w:pPr>
        <w:pStyle w:val="a6"/>
        <w:ind w:left="1080"/>
        <w:rPr>
          <w:rFonts w:ascii="Times New Roman" w:hAnsi="Times New Roman" w:cs="Times New Roman"/>
          <w:sz w:val="28"/>
          <w:szCs w:val="28"/>
        </w:rPr>
      </w:pPr>
    </w:p>
    <w:p w:rsidR="008618BB" w:rsidRPr="008618BB" w:rsidRDefault="008618BB" w:rsidP="008618BB">
      <w:pPr>
        <w:pStyle w:val="a6"/>
        <w:ind w:left="0"/>
        <w:rPr>
          <w:rFonts w:ascii="Times New Roman" w:hAnsi="Times New Roman" w:cs="Times New Roman"/>
          <w:sz w:val="28"/>
          <w:szCs w:val="28"/>
        </w:rPr>
      </w:pPr>
    </w:p>
    <w:p w:rsidR="008618BB" w:rsidRPr="008618BB" w:rsidRDefault="008618BB" w:rsidP="008618BB">
      <w:pPr>
        <w:pStyle w:val="a6"/>
        <w:ind w:left="0"/>
        <w:rPr>
          <w:rFonts w:ascii="Times New Roman" w:hAnsi="Times New Roman" w:cs="Times New Roman"/>
          <w:sz w:val="28"/>
          <w:szCs w:val="28"/>
        </w:rPr>
      </w:pPr>
    </w:p>
    <w:p w:rsidR="008618BB" w:rsidRPr="008618BB" w:rsidRDefault="008618BB" w:rsidP="008618BB">
      <w:pPr>
        <w:pStyle w:val="a6"/>
        <w:ind w:left="1080"/>
        <w:jc w:val="center"/>
        <w:rPr>
          <w:rFonts w:ascii="Times New Roman" w:hAnsi="Times New Roman" w:cs="Times New Roman"/>
          <w:sz w:val="28"/>
          <w:szCs w:val="28"/>
        </w:rPr>
      </w:pPr>
      <w:r w:rsidRPr="008618BB">
        <w:rPr>
          <w:rFonts w:ascii="Times New Roman" w:hAnsi="Times New Roman" w:cs="Times New Roman"/>
          <w:b/>
          <w:sz w:val="28"/>
          <w:szCs w:val="28"/>
        </w:rPr>
        <w:t>Секреты гуманного воспитания</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Никогда не наказывайте детей.</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Не сравнивайте своего ребенка с другими. Не ставьте друг другу в пример.</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Не выставляйте ребенка на позор.</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Не укоряйте ребенка.</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Не приказывайте, не требуйте жестко.</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Обеспечивайте успех во всех делах, через разумную дозу помощи.</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Хвалите от души.</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Верьте и доверяйте безоговорочно.</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Договаривайтесь, находите общее мнение, уступайте разумным желаниям.</w:t>
      </w:r>
    </w:p>
    <w:p w:rsidR="008618BB" w:rsidRPr="008618BB" w:rsidRDefault="008618BB" w:rsidP="008618BB">
      <w:pPr>
        <w:pStyle w:val="a6"/>
        <w:ind w:left="1080"/>
        <w:rPr>
          <w:rFonts w:ascii="Times New Roman" w:hAnsi="Times New Roman" w:cs="Times New Roman"/>
          <w:sz w:val="28"/>
          <w:szCs w:val="28"/>
        </w:rPr>
      </w:pPr>
      <w:r w:rsidRPr="008618BB">
        <w:rPr>
          <w:rFonts w:ascii="Times New Roman" w:hAnsi="Times New Roman" w:cs="Times New Roman"/>
          <w:sz w:val="28"/>
          <w:szCs w:val="28"/>
        </w:rPr>
        <w:t>Измените взгляд на ребенка</w:t>
      </w:r>
    </w:p>
    <w:p w:rsidR="008618BB" w:rsidRPr="008618BB" w:rsidRDefault="008618BB" w:rsidP="008618BB">
      <w:pPr>
        <w:pStyle w:val="a6"/>
        <w:ind w:left="1080"/>
        <w:rPr>
          <w:rFonts w:ascii="Times New Roman" w:hAnsi="Times New Roman" w:cs="Times New Roman"/>
          <w:sz w:val="28"/>
          <w:szCs w:val="28"/>
        </w:rPr>
      </w:pP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 xml:space="preserve">«Чем больше ребенок умеет делать руками, тем он умнее». </w:t>
      </w:r>
      <w:proofErr w:type="spellStart"/>
      <w:r w:rsidRPr="008618BB">
        <w:rPr>
          <w:rFonts w:ascii="Times New Roman" w:hAnsi="Times New Roman" w:cs="Times New Roman"/>
          <w:sz w:val="28"/>
          <w:szCs w:val="28"/>
        </w:rPr>
        <w:t>И.Кант</w:t>
      </w:r>
      <w:proofErr w:type="spellEnd"/>
      <w:r w:rsidRPr="008618BB">
        <w:rPr>
          <w:rFonts w:ascii="Times New Roman" w:hAnsi="Times New Roman" w:cs="Times New Roman"/>
          <w:sz w:val="28"/>
          <w:szCs w:val="28"/>
        </w:rPr>
        <w:t>.</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Ребенок не пустой сосуд, который можно заполнить чем угодно.</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Он не греховен от рождения и не бессилен от рождения.</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Его нельзя делать каким-то.</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Каждый ребенок имеет достаточный потенциал для успешного саморазвития.</w:t>
      </w:r>
    </w:p>
    <w:p w:rsidR="008618BB" w:rsidRPr="008618BB" w:rsidRDefault="008618BB" w:rsidP="008618BB">
      <w:pPr>
        <w:pStyle w:val="a6"/>
        <w:numPr>
          <w:ilvl w:val="0"/>
          <w:numId w:val="3"/>
        </w:numPr>
        <w:rPr>
          <w:rFonts w:ascii="Times New Roman" w:hAnsi="Times New Roman" w:cs="Times New Roman"/>
          <w:sz w:val="28"/>
          <w:szCs w:val="28"/>
        </w:rPr>
      </w:pPr>
      <w:r w:rsidRPr="008618BB">
        <w:rPr>
          <w:rFonts w:ascii="Times New Roman" w:hAnsi="Times New Roman" w:cs="Times New Roman"/>
          <w:sz w:val="28"/>
          <w:szCs w:val="28"/>
        </w:rPr>
        <w:t>Ребенок равен взрослому: переживает такие же чувства, как взрослый. Он равен взрослому по интеллекту, возможностям, лишь уступает в жизненном опыте.</w:t>
      </w:r>
    </w:p>
    <w:p w:rsidR="008618BB" w:rsidRPr="008618BB" w:rsidRDefault="008618BB" w:rsidP="008618BB">
      <w:pPr>
        <w:rPr>
          <w:rFonts w:ascii="Times New Roman" w:hAnsi="Times New Roman" w:cs="Times New Roman"/>
          <w:sz w:val="28"/>
          <w:szCs w:val="28"/>
        </w:rPr>
      </w:pPr>
    </w:p>
    <w:p w:rsidR="008618BB" w:rsidRPr="008618BB" w:rsidRDefault="008618BB" w:rsidP="008618BB">
      <w:pPr>
        <w:pStyle w:val="a5"/>
        <w:spacing w:line="360" w:lineRule="auto"/>
        <w:ind w:firstLine="567"/>
        <w:jc w:val="both"/>
        <w:rPr>
          <w:rFonts w:ascii="Times New Roman" w:hAnsi="Times New Roman"/>
          <w:b/>
          <w:sz w:val="28"/>
          <w:szCs w:val="28"/>
        </w:rPr>
      </w:pPr>
    </w:p>
    <w:p w:rsidR="008618BB" w:rsidRPr="008618BB" w:rsidRDefault="008618BB" w:rsidP="008618BB">
      <w:pPr>
        <w:pStyle w:val="a5"/>
        <w:spacing w:line="360" w:lineRule="auto"/>
        <w:ind w:firstLine="567"/>
        <w:jc w:val="both"/>
        <w:rPr>
          <w:rFonts w:ascii="Times New Roman" w:hAnsi="Times New Roman"/>
          <w:b/>
          <w:sz w:val="28"/>
          <w:szCs w:val="28"/>
        </w:rPr>
      </w:pPr>
    </w:p>
    <w:p w:rsidR="008618BB" w:rsidRPr="008618BB" w:rsidRDefault="008618BB" w:rsidP="008618BB">
      <w:pPr>
        <w:pStyle w:val="a5"/>
        <w:spacing w:line="360" w:lineRule="auto"/>
        <w:ind w:firstLine="567"/>
        <w:jc w:val="both"/>
        <w:rPr>
          <w:rFonts w:ascii="Times New Roman" w:hAnsi="Times New Roman"/>
          <w:b/>
          <w:sz w:val="28"/>
          <w:szCs w:val="28"/>
        </w:rPr>
      </w:pPr>
    </w:p>
    <w:p w:rsidR="008618BB" w:rsidRPr="008618BB" w:rsidRDefault="008618BB" w:rsidP="008618BB">
      <w:pPr>
        <w:pStyle w:val="a5"/>
        <w:spacing w:line="360" w:lineRule="auto"/>
        <w:ind w:firstLine="567"/>
        <w:jc w:val="both"/>
        <w:rPr>
          <w:rFonts w:ascii="Times New Roman" w:hAnsi="Times New Roman"/>
          <w:b/>
          <w:sz w:val="28"/>
          <w:szCs w:val="28"/>
        </w:rPr>
      </w:pPr>
    </w:p>
    <w:p w:rsidR="008618BB" w:rsidRPr="008618BB" w:rsidRDefault="008618BB" w:rsidP="008618BB">
      <w:pPr>
        <w:pStyle w:val="a5"/>
        <w:spacing w:line="360" w:lineRule="auto"/>
        <w:ind w:firstLine="567"/>
        <w:jc w:val="both"/>
        <w:rPr>
          <w:rFonts w:ascii="Times New Roman" w:hAnsi="Times New Roman"/>
          <w:b/>
          <w:sz w:val="28"/>
          <w:szCs w:val="28"/>
        </w:rPr>
      </w:pPr>
    </w:p>
    <w:p w:rsidR="008618BB" w:rsidRPr="008618BB" w:rsidRDefault="008618BB" w:rsidP="008618BB">
      <w:pPr>
        <w:pStyle w:val="a5"/>
        <w:spacing w:line="360" w:lineRule="auto"/>
        <w:ind w:firstLine="567"/>
        <w:jc w:val="both"/>
        <w:rPr>
          <w:rFonts w:ascii="Times New Roman" w:hAnsi="Times New Roman"/>
          <w:b/>
          <w:sz w:val="28"/>
          <w:szCs w:val="28"/>
        </w:rPr>
      </w:pPr>
    </w:p>
    <w:p w:rsidR="008618BB" w:rsidRPr="008618BB" w:rsidRDefault="008618BB" w:rsidP="008618BB">
      <w:pPr>
        <w:pStyle w:val="a5"/>
        <w:spacing w:line="360" w:lineRule="auto"/>
        <w:ind w:firstLine="567"/>
        <w:jc w:val="both"/>
        <w:rPr>
          <w:rFonts w:ascii="Times New Roman" w:hAnsi="Times New Roman"/>
          <w:color w:val="000000"/>
          <w:spacing w:val="1"/>
          <w:sz w:val="28"/>
          <w:szCs w:val="28"/>
        </w:rPr>
      </w:pPr>
      <w:r w:rsidRPr="008618BB">
        <w:rPr>
          <w:rFonts w:ascii="Times New Roman" w:hAnsi="Times New Roman"/>
          <w:b/>
          <w:sz w:val="28"/>
          <w:szCs w:val="28"/>
        </w:rPr>
        <w:t>Литература:</w:t>
      </w:r>
    </w:p>
    <w:p w:rsidR="008618BB" w:rsidRPr="008618BB" w:rsidRDefault="008618BB" w:rsidP="008618BB">
      <w:pPr>
        <w:pStyle w:val="a5"/>
        <w:spacing w:line="360" w:lineRule="auto"/>
        <w:jc w:val="both"/>
        <w:rPr>
          <w:rFonts w:ascii="Times New Roman" w:hAnsi="Times New Roman"/>
          <w:sz w:val="28"/>
          <w:szCs w:val="28"/>
        </w:rPr>
      </w:pPr>
      <w:r w:rsidRPr="008618BB">
        <w:rPr>
          <w:rFonts w:ascii="Times New Roman" w:hAnsi="Times New Roman"/>
          <w:color w:val="000000"/>
          <w:spacing w:val="1"/>
          <w:sz w:val="28"/>
          <w:szCs w:val="28"/>
        </w:rPr>
        <w:t xml:space="preserve">Г. </w:t>
      </w:r>
      <w:proofErr w:type="spellStart"/>
      <w:r w:rsidRPr="008618BB">
        <w:rPr>
          <w:rFonts w:ascii="Times New Roman" w:hAnsi="Times New Roman"/>
          <w:color w:val="000000"/>
          <w:spacing w:val="1"/>
          <w:sz w:val="28"/>
          <w:szCs w:val="28"/>
        </w:rPr>
        <w:t>Барденер</w:t>
      </w:r>
      <w:proofErr w:type="spellEnd"/>
      <w:r w:rsidRPr="008618BB">
        <w:rPr>
          <w:rFonts w:ascii="Times New Roman" w:hAnsi="Times New Roman"/>
          <w:color w:val="000000"/>
          <w:spacing w:val="1"/>
          <w:sz w:val="28"/>
          <w:szCs w:val="28"/>
        </w:rPr>
        <w:t xml:space="preserve">, И. </w:t>
      </w:r>
      <w:proofErr w:type="spellStart"/>
      <w:r w:rsidRPr="008618BB">
        <w:rPr>
          <w:rFonts w:ascii="Times New Roman" w:hAnsi="Times New Roman"/>
          <w:color w:val="000000"/>
          <w:spacing w:val="1"/>
          <w:sz w:val="28"/>
          <w:szCs w:val="28"/>
        </w:rPr>
        <w:t>Ромазан</w:t>
      </w:r>
      <w:proofErr w:type="spellEnd"/>
      <w:r w:rsidRPr="008618BB">
        <w:rPr>
          <w:rFonts w:ascii="Times New Roman" w:hAnsi="Times New Roman"/>
          <w:color w:val="000000"/>
          <w:spacing w:val="1"/>
          <w:sz w:val="28"/>
          <w:szCs w:val="28"/>
        </w:rPr>
        <w:t xml:space="preserve">, Т. Чередникова </w:t>
      </w:r>
      <w:r w:rsidRPr="008618BB">
        <w:rPr>
          <w:rFonts w:ascii="Times New Roman" w:hAnsi="Times New Roman"/>
          <w:color w:val="000000"/>
          <w:spacing w:val="-2"/>
          <w:sz w:val="28"/>
          <w:szCs w:val="28"/>
        </w:rPr>
        <w:t xml:space="preserve">"Я хочу" Психологическое сопровождение </w:t>
      </w:r>
      <w:r w:rsidRPr="008618BB">
        <w:rPr>
          <w:rFonts w:ascii="Times New Roman" w:hAnsi="Times New Roman"/>
          <w:color w:val="000000"/>
          <w:sz w:val="28"/>
          <w:szCs w:val="28"/>
        </w:rPr>
        <w:t>развития маленьких детей.</w:t>
      </w:r>
    </w:p>
    <w:p w:rsidR="008618BB" w:rsidRPr="00014064" w:rsidRDefault="008618BB" w:rsidP="002F594A">
      <w:pPr>
        <w:spacing w:after="0" w:line="240" w:lineRule="auto"/>
        <w:jc w:val="center"/>
        <w:rPr>
          <w:rFonts w:ascii="Times New Roman" w:eastAsia="Calibri" w:hAnsi="Times New Roman" w:cs="Times New Roman"/>
          <w:sz w:val="36"/>
          <w:szCs w:val="36"/>
          <w:lang w:eastAsia="ru-RU"/>
        </w:rPr>
      </w:pPr>
    </w:p>
    <w:sectPr w:rsidR="008618BB" w:rsidRPr="00014064" w:rsidSect="002F594A">
      <w:pgSz w:w="11906" w:h="16838"/>
      <w:pgMar w:top="709" w:right="707" w:bottom="709" w:left="993" w:header="708" w:footer="708" w:gutter="0"/>
      <w:pgBorders w:display="firstPage"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pacing w:val="1"/>
        <w:sz w:val="24"/>
        <w:szCs w:val="28"/>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pacing w:val="-6"/>
        <w:sz w:val="24"/>
        <w:szCs w:val="28"/>
      </w:rPr>
    </w:lvl>
  </w:abstractNum>
  <w:abstractNum w:abstractNumId="2">
    <w:nsid w:val="00000003"/>
    <w:multiLevelType w:val="singleLevel"/>
    <w:tmpl w:val="00000003"/>
    <w:name w:val="WW8Num4"/>
    <w:lvl w:ilvl="0">
      <w:start w:val="1"/>
      <w:numFmt w:val="bullet"/>
      <w:lvlText w:val=""/>
      <w:lvlJc w:val="left"/>
      <w:pPr>
        <w:tabs>
          <w:tab w:val="num" w:pos="0"/>
        </w:tabs>
        <w:ind w:left="1080" w:hanging="360"/>
      </w:pPr>
      <w:rPr>
        <w:rFonts w:ascii="Symbol" w:hAnsi="Symbol" w:cs="Times New Roman" w:hint="default"/>
      </w:rPr>
    </w:lvl>
  </w:abstractNum>
  <w:abstractNum w:abstractNumId="3">
    <w:nsid w:val="00000004"/>
    <w:multiLevelType w:val="multilevel"/>
    <w:tmpl w:val="00000004"/>
    <w:name w:val="WW8Num6"/>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F3"/>
    <w:rsid w:val="0000020E"/>
    <w:rsid w:val="0000035F"/>
    <w:rsid w:val="0000059D"/>
    <w:rsid w:val="00000A0C"/>
    <w:rsid w:val="00000E7E"/>
    <w:rsid w:val="00000F36"/>
    <w:rsid w:val="00001D6F"/>
    <w:rsid w:val="000022FD"/>
    <w:rsid w:val="00002B35"/>
    <w:rsid w:val="00002CFB"/>
    <w:rsid w:val="00002E97"/>
    <w:rsid w:val="000030B9"/>
    <w:rsid w:val="0000396B"/>
    <w:rsid w:val="0000434D"/>
    <w:rsid w:val="0000450F"/>
    <w:rsid w:val="000045FF"/>
    <w:rsid w:val="00004A61"/>
    <w:rsid w:val="00004E2C"/>
    <w:rsid w:val="00004E4E"/>
    <w:rsid w:val="000051B9"/>
    <w:rsid w:val="000053F8"/>
    <w:rsid w:val="00005417"/>
    <w:rsid w:val="00005A8A"/>
    <w:rsid w:val="00005C60"/>
    <w:rsid w:val="00005CFE"/>
    <w:rsid w:val="000070CB"/>
    <w:rsid w:val="000071A2"/>
    <w:rsid w:val="00007614"/>
    <w:rsid w:val="00007F4C"/>
    <w:rsid w:val="00010140"/>
    <w:rsid w:val="00010886"/>
    <w:rsid w:val="00010B2C"/>
    <w:rsid w:val="00010EBE"/>
    <w:rsid w:val="000113B0"/>
    <w:rsid w:val="000114C8"/>
    <w:rsid w:val="0001156A"/>
    <w:rsid w:val="00011A21"/>
    <w:rsid w:val="00011A7B"/>
    <w:rsid w:val="00011D33"/>
    <w:rsid w:val="000123DB"/>
    <w:rsid w:val="0001259D"/>
    <w:rsid w:val="00012D5A"/>
    <w:rsid w:val="00012F03"/>
    <w:rsid w:val="0001352F"/>
    <w:rsid w:val="00013F61"/>
    <w:rsid w:val="00013FFB"/>
    <w:rsid w:val="000141C0"/>
    <w:rsid w:val="000143CC"/>
    <w:rsid w:val="00014CB2"/>
    <w:rsid w:val="00014F82"/>
    <w:rsid w:val="00015244"/>
    <w:rsid w:val="000152DE"/>
    <w:rsid w:val="000153A4"/>
    <w:rsid w:val="00015452"/>
    <w:rsid w:val="0001559B"/>
    <w:rsid w:val="000158DE"/>
    <w:rsid w:val="00015B6C"/>
    <w:rsid w:val="00015BB1"/>
    <w:rsid w:val="00015F42"/>
    <w:rsid w:val="000160A2"/>
    <w:rsid w:val="0001626E"/>
    <w:rsid w:val="000169CE"/>
    <w:rsid w:val="00016AFE"/>
    <w:rsid w:val="00016BD4"/>
    <w:rsid w:val="00016F5A"/>
    <w:rsid w:val="000170FE"/>
    <w:rsid w:val="000172E6"/>
    <w:rsid w:val="00017355"/>
    <w:rsid w:val="00017DBA"/>
    <w:rsid w:val="0002006B"/>
    <w:rsid w:val="00020D6A"/>
    <w:rsid w:val="00020E58"/>
    <w:rsid w:val="0002120E"/>
    <w:rsid w:val="00021AC0"/>
    <w:rsid w:val="0002207F"/>
    <w:rsid w:val="000225B9"/>
    <w:rsid w:val="000229C7"/>
    <w:rsid w:val="00022B79"/>
    <w:rsid w:val="00022D94"/>
    <w:rsid w:val="00022EB6"/>
    <w:rsid w:val="0002368A"/>
    <w:rsid w:val="0002372D"/>
    <w:rsid w:val="00023A30"/>
    <w:rsid w:val="000242A5"/>
    <w:rsid w:val="000242BD"/>
    <w:rsid w:val="00024681"/>
    <w:rsid w:val="000248FC"/>
    <w:rsid w:val="00024A65"/>
    <w:rsid w:val="00024E1C"/>
    <w:rsid w:val="00025189"/>
    <w:rsid w:val="0002523C"/>
    <w:rsid w:val="000254DB"/>
    <w:rsid w:val="0002599D"/>
    <w:rsid w:val="00025B1D"/>
    <w:rsid w:val="00025E68"/>
    <w:rsid w:val="00025FB1"/>
    <w:rsid w:val="00026232"/>
    <w:rsid w:val="00026486"/>
    <w:rsid w:val="00026A14"/>
    <w:rsid w:val="000274EE"/>
    <w:rsid w:val="000277D1"/>
    <w:rsid w:val="000278A8"/>
    <w:rsid w:val="0002796C"/>
    <w:rsid w:val="00027D29"/>
    <w:rsid w:val="0003027C"/>
    <w:rsid w:val="0003090B"/>
    <w:rsid w:val="000311AE"/>
    <w:rsid w:val="00031404"/>
    <w:rsid w:val="000314E0"/>
    <w:rsid w:val="00031AC8"/>
    <w:rsid w:val="00031EF7"/>
    <w:rsid w:val="000324E2"/>
    <w:rsid w:val="000327D7"/>
    <w:rsid w:val="000328CE"/>
    <w:rsid w:val="00032FB4"/>
    <w:rsid w:val="00033400"/>
    <w:rsid w:val="0003355A"/>
    <w:rsid w:val="0003355D"/>
    <w:rsid w:val="000336C3"/>
    <w:rsid w:val="000338ED"/>
    <w:rsid w:val="00033BA2"/>
    <w:rsid w:val="00033CDF"/>
    <w:rsid w:val="00033CE6"/>
    <w:rsid w:val="0003432B"/>
    <w:rsid w:val="00034AC3"/>
    <w:rsid w:val="00034D8E"/>
    <w:rsid w:val="000350FE"/>
    <w:rsid w:val="000352ED"/>
    <w:rsid w:val="0003532D"/>
    <w:rsid w:val="0003563C"/>
    <w:rsid w:val="0003563F"/>
    <w:rsid w:val="00035CA5"/>
    <w:rsid w:val="00035DFA"/>
    <w:rsid w:val="00036128"/>
    <w:rsid w:val="00036624"/>
    <w:rsid w:val="000376CE"/>
    <w:rsid w:val="000377B0"/>
    <w:rsid w:val="000377F3"/>
    <w:rsid w:val="00037E31"/>
    <w:rsid w:val="000404D6"/>
    <w:rsid w:val="00040747"/>
    <w:rsid w:val="00040826"/>
    <w:rsid w:val="00040BA6"/>
    <w:rsid w:val="00040CE6"/>
    <w:rsid w:val="000410E3"/>
    <w:rsid w:val="000411D1"/>
    <w:rsid w:val="000418AD"/>
    <w:rsid w:val="00041EF5"/>
    <w:rsid w:val="00041FE4"/>
    <w:rsid w:val="000424D8"/>
    <w:rsid w:val="00042828"/>
    <w:rsid w:val="00042A6F"/>
    <w:rsid w:val="00042A75"/>
    <w:rsid w:val="00042AAE"/>
    <w:rsid w:val="0004340A"/>
    <w:rsid w:val="0004393F"/>
    <w:rsid w:val="00043B81"/>
    <w:rsid w:val="000444CE"/>
    <w:rsid w:val="00044518"/>
    <w:rsid w:val="00044E11"/>
    <w:rsid w:val="000452D1"/>
    <w:rsid w:val="000455A2"/>
    <w:rsid w:val="00045A3D"/>
    <w:rsid w:val="00045B49"/>
    <w:rsid w:val="00045B66"/>
    <w:rsid w:val="000460CC"/>
    <w:rsid w:val="000460DC"/>
    <w:rsid w:val="00046500"/>
    <w:rsid w:val="00046E6F"/>
    <w:rsid w:val="00046FFF"/>
    <w:rsid w:val="0004704E"/>
    <w:rsid w:val="00047839"/>
    <w:rsid w:val="00047853"/>
    <w:rsid w:val="00047D3E"/>
    <w:rsid w:val="00047D55"/>
    <w:rsid w:val="00047FB3"/>
    <w:rsid w:val="0005069C"/>
    <w:rsid w:val="0005072E"/>
    <w:rsid w:val="00050A00"/>
    <w:rsid w:val="0005102C"/>
    <w:rsid w:val="000510D7"/>
    <w:rsid w:val="000519DC"/>
    <w:rsid w:val="00051A78"/>
    <w:rsid w:val="00051C1D"/>
    <w:rsid w:val="00051FC1"/>
    <w:rsid w:val="00052B38"/>
    <w:rsid w:val="00052CCE"/>
    <w:rsid w:val="00052E92"/>
    <w:rsid w:val="000530BF"/>
    <w:rsid w:val="000532D4"/>
    <w:rsid w:val="00053CC6"/>
    <w:rsid w:val="00054397"/>
    <w:rsid w:val="000546A1"/>
    <w:rsid w:val="000546F5"/>
    <w:rsid w:val="00055692"/>
    <w:rsid w:val="000558EB"/>
    <w:rsid w:val="00056671"/>
    <w:rsid w:val="00056EA6"/>
    <w:rsid w:val="00056FA8"/>
    <w:rsid w:val="00056FB3"/>
    <w:rsid w:val="000574E4"/>
    <w:rsid w:val="0005785E"/>
    <w:rsid w:val="00057889"/>
    <w:rsid w:val="0006029E"/>
    <w:rsid w:val="00060300"/>
    <w:rsid w:val="0006040D"/>
    <w:rsid w:val="0006044D"/>
    <w:rsid w:val="00060952"/>
    <w:rsid w:val="00060956"/>
    <w:rsid w:val="000609F8"/>
    <w:rsid w:val="00060AA4"/>
    <w:rsid w:val="00060D43"/>
    <w:rsid w:val="0006116B"/>
    <w:rsid w:val="0006156A"/>
    <w:rsid w:val="00061941"/>
    <w:rsid w:val="000621AF"/>
    <w:rsid w:val="00063664"/>
    <w:rsid w:val="00063B24"/>
    <w:rsid w:val="00063C41"/>
    <w:rsid w:val="0006413E"/>
    <w:rsid w:val="0006414E"/>
    <w:rsid w:val="00064191"/>
    <w:rsid w:val="000641A0"/>
    <w:rsid w:val="0006448D"/>
    <w:rsid w:val="0006455F"/>
    <w:rsid w:val="00064601"/>
    <w:rsid w:val="0006461A"/>
    <w:rsid w:val="000648A9"/>
    <w:rsid w:val="0006497C"/>
    <w:rsid w:val="00065235"/>
    <w:rsid w:val="00065589"/>
    <w:rsid w:val="000659C4"/>
    <w:rsid w:val="00065FEA"/>
    <w:rsid w:val="000664C9"/>
    <w:rsid w:val="0006688B"/>
    <w:rsid w:val="00066A66"/>
    <w:rsid w:val="00066D7E"/>
    <w:rsid w:val="00066F33"/>
    <w:rsid w:val="000670ED"/>
    <w:rsid w:val="0006755B"/>
    <w:rsid w:val="00067F2B"/>
    <w:rsid w:val="0007074F"/>
    <w:rsid w:val="00070ECA"/>
    <w:rsid w:val="00071846"/>
    <w:rsid w:val="00071F74"/>
    <w:rsid w:val="0007202A"/>
    <w:rsid w:val="00072135"/>
    <w:rsid w:val="00072431"/>
    <w:rsid w:val="00072676"/>
    <w:rsid w:val="00072B09"/>
    <w:rsid w:val="00072C16"/>
    <w:rsid w:val="00072D46"/>
    <w:rsid w:val="000732AA"/>
    <w:rsid w:val="000738B9"/>
    <w:rsid w:val="00073927"/>
    <w:rsid w:val="00073B3D"/>
    <w:rsid w:val="00074076"/>
    <w:rsid w:val="00074085"/>
    <w:rsid w:val="0007423E"/>
    <w:rsid w:val="000747DD"/>
    <w:rsid w:val="000748CC"/>
    <w:rsid w:val="00074C42"/>
    <w:rsid w:val="00075CE0"/>
    <w:rsid w:val="00076040"/>
    <w:rsid w:val="000760BF"/>
    <w:rsid w:val="0007610F"/>
    <w:rsid w:val="000765F1"/>
    <w:rsid w:val="000767D2"/>
    <w:rsid w:val="00076D04"/>
    <w:rsid w:val="00077307"/>
    <w:rsid w:val="0007736D"/>
    <w:rsid w:val="000773FB"/>
    <w:rsid w:val="00077674"/>
    <w:rsid w:val="000776A3"/>
    <w:rsid w:val="00077F48"/>
    <w:rsid w:val="00080557"/>
    <w:rsid w:val="000806DB"/>
    <w:rsid w:val="000807DD"/>
    <w:rsid w:val="00081082"/>
    <w:rsid w:val="00081091"/>
    <w:rsid w:val="0008125F"/>
    <w:rsid w:val="00081268"/>
    <w:rsid w:val="000816EA"/>
    <w:rsid w:val="00081AFE"/>
    <w:rsid w:val="00081E38"/>
    <w:rsid w:val="00082286"/>
    <w:rsid w:val="000823A6"/>
    <w:rsid w:val="0008245B"/>
    <w:rsid w:val="000824F4"/>
    <w:rsid w:val="00082658"/>
    <w:rsid w:val="000826D4"/>
    <w:rsid w:val="0008296B"/>
    <w:rsid w:val="00082C2D"/>
    <w:rsid w:val="000833FB"/>
    <w:rsid w:val="0008345C"/>
    <w:rsid w:val="000834ED"/>
    <w:rsid w:val="00083C2D"/>
    <w:rsid w:val="00083FE4"/>
    <w:rsid w:val="000840CF"/>
    <w:rsid w:val="000843B8"/>
    <w:rsid w:val="0008441B"/>
    <w:rsid w:val="00084725"/>
    <w:rsid w:val="000847D3"/>
    <w:rsid w:val="00085213"/>
    <w:rsid w:val="00085302"/>
    <w:rsid w:val="0008558A"/>
    <w:rsid w:val="000861CD"/>
    <w:rsid w:val="000862D3"/>
    <w:rsid w:val="0008637E"/>
    <w:rsid w:val="00086769"/>
    <w:rsid w:val="00086C45"/>
    <w:rsid w:val="00086D6A"/>
    <w:rsid w:val="00086F2D"/>
    <w:rsid w:val="00086FE4"/>
    <w:rsid w:val="00087F3C"/>
    <w:rsid w:val="0009041C"/>
    <w:rsid w:val="00090BD5"/>
    <w:rsid w:val="00091012"/>
    <w:rsid w:val="00091312"/>
    <w:rsid w:val="0009154C"/>
    <w:rsid w:val="000917C0"/>
    <w:rsid w:val="00091C4D"/>
    <w:rsid w:val="000920A9"/>
    <w:rsid w:val="00092174"/>
    <w:rsid w:val="000926E4"/>
    <w:rsid w:val="00093E33"/>
    <w:rsid w:val="00094224"/>
    <w:rsid w:val="0009430D"/>
    <w:rsid w:val="000945DC"/>
    <w:rsid w:val="000947A7"/>
    <w:rsid w:val="000948D7"/>
    <w:rsid w:val="000949DC"/>
    <w:rsid w:val="000949FD"/>
    <w:rsid w:val="00094DFD"/>
    <w:rsid w:val="00094E30"/>
    <w:rsid w:val="00095037"/>
    <w:rsid w:val="0009532C"/>
    <w:rsid w:val="0009656C"/>
    <w:rsid w:val="00096966"/>
    <w:rsid w:val="000971AC"/>
    <w:rsid w:val="00097A09"/>
    <w:rsid w:val="00097EEE"/>
    <w:rsid w:val="00097F06"/>
    <w:rsid w:val="000A068F"/>
    <w:rsid w:val="000A06B5"/>
    <w:rsid w:val="000A0A73"/>
    <w:rsid w:val="000A0E0B"/>
    <w:rsid w:val="000A120A"/>
    <w:rsid w:val="000A1D71"/>
    <w:rsid w:val="000A1E7C"/>
    <w:rsid w:val="000A1F4D"/>
    <w:rsid w:val="000A26DB"/>
    <w:rsid w:val="000A2F63"/>
    <w:rsid w:val="000A307F"/>
    <w:rsid w:val="000A3257"/>
    <w:rsid w:val="000A3815"/>
    <w:rsid w:val="000A385E"/>
    <w:rsid w:val="000A3BF8"/>
    <w:rsid w:val="000A4095"/>
    <w:rsid w:val="000A4365"/>
    <w:rsid w:val="000A440D"/>
    <w:rsid w:val="000A450D"/>
    <w:rsid w:val="000A45C5"/>
    <w:rsid w:val="000A4B8F"/>
    <w:rsid w:val="000A4C0B"/>
    <w:rsid w:val="000A5261"/>
    <w:rsid w:val="000A5A71"/>
    <w:rsid w:val="000A5B53"/>
    <w:rsid w:val="000A5EAF"/>
    <w:rsid w:val="000A619B"/>
    <w:rsid w:val="000A643E"/>
    <w:rsid w:val="000A6708"/>
    <w:rsid w:val="000A6783"/>
    <w:rsid w:val="000A73C8"/>
    <w:rsid w:val="000A745B"/>
    <w:rsid w:val="000B083E"/>
    <w:rsid w:val="000B084E"/>
    <w:rsid w:val="000B09E2"/>
    <w:rsid w:val="000B0D42"/>
    <w:rsid w:val="000B107C"/>
    <w:rsid w:val="000B10C1"/>
    <w:rsid w:val="000B12ED"/>
    <w:rsid w:val="000B154E"/>
    <w:rsid w:val="000B184D"/>
    <w:rsid w:val="000B2364"/>
    <w:rsid w:val="000B251C"/>
    <w:rsid w:val="000B268B"/>
    <w:rsid w:val="000B2701"/>
    <w:rsid w:val="000B28B4"/>
    <w:rsid w:val="000B2D7E"/>
    <w:rsid w:val="000B2F10"/>
    <w:rsid w:val="000B331C"/>
    <w:rsid w:val="000B36AF"/>
    <w:rsid w:val="000B3A1B"/>
    <w:rsid w:val="000B4AC4"/>
    <w:rsid w:val="000B4F5F"/>
    <w:rsid w:val="000B52AE"/>
    <w:rsid w:val="000B5490"/>
    <w:rsid w:val="000B56CF"/>
    <w:rsid w:val="000B58F6"/>
    <w:rsid w:val="000B5AE2"/>
    <w:rsid w:val="000B5C1F"/>
    <w:rsid w:val="000B5EB9"/>
    <w:rsid w:val="000B62A0"/>
    <w:rsid w:val="000B63B6"/>
    <w:rsid w:val="000B64DC"/>
    <w:rsid w:val="000B69F7"/>
    <w:rsid w:val="000B6C0B"/>
    <w:rsid w:val="000B6CE5"/>
    <w:rsid w:val="000B702C"/>
    <w:rsid w:val="000B7151"/>
    <w:rsid w:val="000B74E6"/>
    <w:rsid w:val="000B7761"/>
    <w:rsid w:val="000B7778"/>
    <w:rsid w:val="000B77E9"/>
    <w:rsid w:val="000B7BEA"/>
    <w:rsid w:val="000B7C17"/>
    <w:rsid w:val="000C0288"/>
    <w:rsid w:val="000C0456"/>
    <w:rsid w:val="000C075F"/>
    <w:rsid w:val="000C1199"/>
    <w:rsid w:val="000C125E"/>
    <w:rsid w:val="000C1900"/>
    <w:rsid w:val="000C1AAD"/>
    <w:rsid w:val="000C1F59"/>
    <w:rsid w:val="000C218E"/>
    <w:rsid w:val="000C243E"/>
    <w:rsid w:val="000C25A7"/>
    <w:rsid w:val="000C279E"/>
    <w:rsid w:val="000C2899"/>
    <w:rsid w:val="000C2C80"/>
    <w:rsid w:val="000C2E53"/>
    <w:rsid w:val="000C38C2"/>
    <w:rsid w:val="000C3BF9"/>
    <w:rsid w:val="000C3F30"/>
    <w:rsid w:val="000C42B5"/>
    <w:rsid w:val="000C42EE"/>
    <w:rsid w:val="000C4415"/>
    <w:rsid w:val="000C4419"/>
    <w:rsid w:val="000C52D1"/>
    <w:rsid w:val="000C58B9"/>
    <w:rsid w:val="000C5E1D"/>
    <w:rsid w:val="000C5FC4"/>
    <w:rsid w:val="000C62A4"/>
    <w:rsid w:val="000C62CA"/>
    <w:rsid w:val="000C663E"/>
    <w:rsid w:val="000C7B83"/>
    <w:rsid w:val="000D0199"/>
    <w:rsid w:val="000D0514"/>
    <w:rsid w:val="000D0742"/>
    <w:rsid w:val="000D0A28"/>
    <w:rsid w:val="000D1623"/>
    <w:rsid w:val="000D17FE"/>
    <w:rsid w:val="000D1B83"/>
    <w:rsid w:val="000D1BD6"/>
    <w:rsid w:val="000D1E27"/>
    <w:rsid w:val="000D1FDF"/>
    <w:rsid w:val="000D2142"/>
    <w:rsid w:val="000D2435"/>
    <w:rsid w:val="000D2632"/>
    <w:rsid w:val="000D2A61"/>
    <w:rsid w:val="000D2A73"/>
    <w:rsid w:val="000D324C"/>
    <w:rsid w:val="000D3272"/>
    <w:rsid w:val="000D36A5"/>
    <w:rsid w:val="000D37CA"/>
    <w:rsid w:val="000D39D1"/>
    <w:rsid w:val="000D3BDE"/>
    <w:rsid w:val="000D3F97"/>
    <w:rsid w:val="000D4731"/>
    <w:rsid w:val="000D5286"/>
    <w:rsid w:val="000D547A"/>
    <w:rsid w:val="000D56A6"/>
    <w:rsid w:val="000D5718"/>
    <w:rsid w:val="000D571B"/>
    <w:rsid w:val="000D5A6A"/>
    <w:rsid w:val="000D6032"/>
    <w:rsid w:val="000D6118"/>
    <w:rsid w:val="000D6464"/>
    <w:rsid w:val="000D6B6E"/>
    <w:rsid w:val="000D7156"/>
    <w:rsid w:val="000D758D"/>
    <w:rsid w:val="000D774D"/>
    <w:rsid w:val="000D7D52"/>
    <w:rsid w:val="000E0140"/>
    <w:rsid w:val="000E0206"/>
    <w:rsid w:val="000E0252"/>
    <w:rsid w:val="000E04C6"/>
    <w:rsid w:val="000E051C"/>
    <w:rsid w:val="000E0726"/>
    <w:rsid w:val="000E109A"/>
    <w:rsid w:val="000E1263"/>
    <w:rsid w:val="000E16DA"/>
    <w:rsid w:val="000E1702"/>
    <w:rsid w:val="000E17DF"/>
    <w:rsid w:val="000E204C"/>
    <w:rsid w:val="000E2530"/>
    <w:rsid w:val="000E27CE"/>
    <w:rsid w:val="000E2E85"/>
    <w:rsid w:val="000E304C"/>
    <w:rsid w:val="000E308B"/>
    <w:rsid w:val="000E30C1"/>
    <w:rsid w:val="000E3B44"/>
    <w:rsid w:val="000E3CED"/>
    <w:rsid w:val="000E3D95"/>
    <w:rsid w:val="000E3FBE"/>
    <w:rsid w:val="000E411D"/>
    <w:rsid w:val="000E4214"/>
    <w:rsid w:val="000E43B5"/>
    <w:rsid w:val="000E4554"/>
    <w:rsid w:val="000E4AE7"/>
    <w:rsid w:val="000E4C3F"/>
    <w:rsid w:val="000E4CFF"/>
    <w:rsid w:val="000E4DD5"/>
    <w:rsid w:val="000E50B8"/>
    <w:rsid w:val="000E5691"/>
    <w:rsid w:val="000E5795"/>
    <w:rsid w:val="000E6965"/>
    <w:rsid w:val="000E6F85"/>
    <w:rsid w:val="000E702C"/>
    <w:rsid w:val="000E70E9"/>
    <w:rsid w:val="000E7E60"/>
    <w:rsid w:val="000F021A"/>
    <w:rsid w:val="000F021B"/>
    <w:rsid w:val="000F0BB1"/>
    <w:rsid w:val="000F1347"/>
    <w:rsid w:val="000F1A12"/>
    <w:rsid w:val="000F1E7B"/>
    <w:rsid w:val="000F2599"/>
    <w:rsid w:val="000F2607"/>
    <w:rsid w:val="000F26FB"/>
    <w:rsid w:val="000F2B11"/>
    <w:rsid w:val="000F2BF4"/>
    <w:rsid w:val="000F2C75"/>
    <w:rsid w:val="000F3123"/>
    <w:rsid w:val="000F3256"/>
    <w:rsid w:val="000F3578"/>
    <w:rsid w:val="000F35C8"/>
    <w:rsid w:val="000F396D"/>
    <w:rsid w:val="000F3B97"/>
    <w:rsid w:val="000F3D9C"/>
    <w:rsid w:val="000F3E56"/>
    <w:rsid w:val="000F470C"/>
    <w:rsid w:val="000F473A"/>
    <w:rsid w:val="000F483B"/>
    <w:rsid w:val="000F49CA"/>
    <w:rsid w:val="000F4C06"/>
    <w:rsid w:val="000F510E"/>
    <w:rsid w:val="000F514A"/>
    <w:rsid w:val="000F52AA"/>
    <w:rsid w:val="000F53F5"/>
    <w:rsid w:val="000F5CB9"/>
    <w:rsid w:val="000F5E6F"/>
    <w:rsid w:val="000F5F6E"/>
    <w:rsid w:val="000F61E0"/>
    <w:rsid w:val="000F6296"/>
    <w:rsid w:val="000F63D6"/>
    <w:rsid w:val="000F6813"/>
    <w:rsid w:val="000F6953"/>
    <w:rsid w:val="000F6CB9"/>
    <w:rsid w:val="000F712C"/>
    <w:rsid w:val="000F7576"/>
    <w:rsid w:val="000F79CD"/>
    <w:rsid w:val="000F7AFB"/>
    <w:rsid w:val="00100284"/>
    <w:rsid w:val="00100803"/>
    <w:rsid w:val="001009D2"/>
    <w:rsid w:val="00100A0E"/>
    <w:rsid w:val="00100B50"/>
    <w:rsid w:val="00100D04"/>
    <w:rsid w:val="00100D9C"/>
    <w:rsid w:val="00100DF3"/>
    <w:rsid w:val="001012A7"/>
    <w:rsid w:val="00101949"/>
    <w:rsid w:val="00101EEF"/>
    <w:rsid w:val="001020B3"/>
    <w:rsid w:val="00102159"/>
    <w:rsid w:val="001023AF"/>
    <w:rsid w:val="00102E6C"/>
    <w:rsid w:val="00102E8C"/>
    <w:rsid w:val="001032D5"/>
    <w:rsid w:val="0010338D"/>
    <w:rsid w:val="00103D4E"/>
    <w:rsid w:val="00103F1B"/>
    <w:rsid w:val="00104731"/>
    <w:rsid w:val="0010506C"/>
    <w:rsid w:val="00105142"/>
    <w:rsid w:val="0010587F"/>
    <w:rsid w:val="00105BE0"/>
    <w:rsid w:val="00105C91"/>
    <w:rsid w:val="00106459"/>
    <w:rsid w:val="001065C0"/>
    <w:rsid w:val="00106699"/>
    <w:rsid w:val="00106F9E"/>
    <w:rsid w:val="00107263"/>
    <w:rsid w:val="00107689"/>
    <w:rsid w:val="00107737"/>
    <w:rsid w:val="00107CC0"/>
    <w:rsid w:val="00107DC2"/>
    <w:rsid w:val="001106DC"/>
    <w:rsid w:val="00111184"/>
    <w:rsid w:val="00111429"/>
    <w:rsid w:val="001114C1"/>
    <w:rsid w:val="00111794"/>
    <w:rsid w:val="0011196E"/>
    <w:rsid w:val="00111A1C"/>
    <w:rsid w:val="001120D6"/>
    <w:rsid w:val="001121D2"/>
    <w:rsid w:val="00112318"/>
    <w:rsid w:val="00112524"/>
    <w:rsid w:val="001126CE"/>
    <w:rsid w:val="00112743"/>
    <w:rsid w:val="00112A34"/>
    <w:rsid w:val="00112D6F"/>
    <w:rsid w:val="00112EBF"/>
    <w:rsid w:val="00112F0A"/>
    <w:rsid w:val="00113197"/>
    <w:rsid w:val="001134BA"/>
    <w:rsid w:val="001135F9"/>
    <w:rsid w:val="001136B9"/>
    <w:rsid w:val="001138AA"/>
    <w:rsid w:val="00113A74"/>
    <w:rsid w:val="00113CF3"/>
    <w:rsid w:val="00113CFE"/>
    <w:rsid w:val="00114DFB"/>
    <w:rsid w:val="00114E99"/>
    <w:rsid w:val="00114F4A"/>
    <w:rsid w:val="0011519E"/>
    <w:rsid w:val="00115654"/>
    <w:rsid w:val="00116159"/>
    <w:rsid w:val="0011625B"/>
    <w:rsid w:val="001163BC"/>
    <w:rsid w:val="001163CE"/>
    <w:rsid w:val="00116BF5"/>
    <w:rsid w:val="00116D45"/>
    <w:rsid w:val="001171D7"/>
    <w:rsid w:val="0011723B"/>
    <w:rsid w:val="00117258"/>
    <w:rsid w:val="0011752F"/>
    <w:rsid w:val="00117B00"/>
    <w:rsid w:val="001200D5"/>
    <w:rsid w:val="00120802"/>
    <w:rsid w:val="001208AE"/>
    <w:rsid w:val="00120AC5"/>
    <w:rsid w:val="00120C6D"/>
    <w:rsid w:val="00120CD8"/>
    <w:rsid w:val="001211EF"/>
    <w:rsid w:val="0012151B"/>
    <w:rsid w:val="00121597"/>
    <w:rsid w:val="00121630"/>
    <w:rsid w:val="00121AAF"/>
    <w:rsid w:val="00121C54"/>
    <w:rsid w:val="00121C5C"/>
    <w:rsid w:val="001221A1"/>
    <w:rsid w:val="001221B4"/>
    <w:rsid w:val="001221F0"/>
    <w:rsid w:val="00122510"/>
    <w:rsid w:val="00122632"/>
    <w:rsid w:val="001228F6"/>
    <w:rsid w:val="0012294C"/>
    <w:rsid w:val="00122B2F"/>
    <w:rsid w:val="00122B56"/>
    <w:rsid w:val="00122E29"/>
    <w:rsid w:val="00122E9D"/>
    <w:rsid w:val="00123083"/>
    <w:rsid w:val="00123159"/>
    <w:rsid w:val="001237C1"/>
    <w:rsid w:val="00123A00"/>
    <w:rsid w:val="00123B87"/>
    <w:rsid w:val="00123BCE"/>
    <w:rsid w:val="00124094"/>
    <w:rsid w:val="00124320"/>
    <w:rsid w:val="001245B9"/>
    <w:rsid w:val="001245EF"/>
    <w:rsid w:val="00124632"/>
    <w:rsid w:val="0012490B"/>
    <w:rsid w:val="00124C9E"/>
    <w:rsid w:val="00124F4D"/>
    <w:rsid w:val="00125158"/>
    <w:rsid w:val="0012519F"/>
    <w:rsid w:val="00125213"/>
    <w:rsid w:val="00125703"/>
    <w:rsid w:val="0012596E"/>
    <w:rsid w:val="00125A95"/>
    <w:rsid w:val="00125C56"/>
    <w:rsid w:val="00125E70"/>
    <w:rsid w:val="00126734"/>
    <w:rsid w:val="001269E5"/>
    <w:rsid w:val="00126A6E"/>
    <w:rsid w:val="00126B4D"/>
    <w:rsid w:val="00126CFE"/>
    <w:rsid w:val="00126E4C"/>
    <w:rsid w:val="00126EEF"/>
    <w:rsid w:val="00126FD1"/>
    <w:rsid w:val="00127505"/>
    <w:rsid w:val="001277EA"/>
    <w:rsid w:val="001278F3"/>
    <w:rsid w:val="00127AEC"/>
    <w:rsid w:val="00130054"/>
    <w:rsid w:val="0013098C"/>
    <w:rsid w:val="001312C8"/>
    <w:rsid w:val="00131499"/>
    <w:rsid w:val="001318A5"/>
    <w:rsid w:val="00131A0B"/>
    <w:rsid w:val="00131E4F"/>
    <w:rsid w:val="00132115"/>
    <w:rsid w:val="00132132"/>
    <w:rsid w:val="00132152"/>
    <w:rsid w:val="00132671"/>
    <w:rsid w:val="001326CD"/>
    <w:rsid w:val="00132B22"/>
    <w:rsid w:val="00132FA8"/>
    <w:rsid w:val="001334C0"/>
    <w:rsid w:val="00133704"/>
    <w:rsid w:val="00133896"/>
    <w:rsid w:val="001342B5"/>
    <w:rsid w:val="001344A1"/>
    <w:rsid w:val="00134620"/>
    <w:rsid w:val="00134795"/>
    <w:rsid w:val="0013489F"/>
    <w:rsid w:val="0013493D"/>
    <w:rsid w:val="00134B6E"/>
    <w:rsid w:val="00134D68"/>
    <w:rsid w:val="0013514C"/>
    <w:rsid w:val="00135314"/>
    <w:rsid w:val="0013537D"/>
    <w:rsid w:val="00135401"/>
    <w:rsid w:val="00135678"/>
    <w:rsid w:val="0013598D"/>
    <w:rsid w:val="00135D05"/>
    <w:rsid w:val="001361A1"/>
    <w:rsid w:val="0013634A"/>
    <w:rsid w:val="00136393"/>
    <w:rsid w:val="001365A8"/>
    <w:rsid w:val="001368BF"/>
    <w:rsid w:val="00136AFA"/>
    <w:rsid w:val="00136B2C"/>
    <w:rsid w:val="00137091"/>
    <w:rsid w:val="00137238"/>
    <w:rsid w:val="00137658"/>
    <w:rsid w:val="00137F17"/>
    <w:rsid w:val="00140057"/>
    <w:rsid w:val="001400BC"/>
    <w:rsid w:val="001401CB"/>
    <w:rsid w:val="001401E8"/>
    <w:rsid w:val="00140403"/>
    <w:rsid w:val="0014096B"/>
    <w:rsid w:val="00140D12"/>
    <w:rsid w:val="00140D71"/>
    <w:rsid w:val="001414F0"/>
    <w:rsid w:val="00142192"/>
    <w:rsid w:val="001423E2"/>
    <w:rsid w:val="00142479"/>
    <w:rsid w:val="001429F0"/>
    <w:rsid w:val="00142C5B"/>
    <w:rsid w:val="00143079"/>
    <w:rsid w:val="001431DC"/>
    <w:rsid w:val="0014352F"/>
    <w:rsid w:val="0014388D"/>
    <w:rsid w:val="00143990"/>
    <w:rsid w:val="00143ACE"/>
    <w:rsid w:val="00143E2F"/>
    <w:rsid w:val="0014471C"/>
    <w:rsid w:val="00144B63"/>
    <w:rsid w:val="00144D04"/>
    <w:rsid w:val="00144D5E"/>
    <w:rsid w:val="00144E64"/>
    <w:rsid w:val="00144EC8"/>
    <w:rsid w:val="00145495"/>
    <w:rsid w:val="0014590E"/>
    <w:rsid w:val="00145E3D"/>
    <w:rsid w:val="00146391"/>
    <w:rsid w:val="00146861"/>
    <w:rsid w:val="00146DD0"/>
    <w:rsid w:val="00146F18"/>
    <w:rsid w:val="00147113"/>
    <w:rsid w:val="001474C0"/>
    <w:rsid w:val="00147611"/>
    <w:rsid w:val="001479BE"/>
    <w:rsid w:val="00147C8E"/>
    <w:rsid w:val="00147E9C"/>
    <w:rsid w:val="001502AD"/>
    <w:rsid w:val="00150570"/>
    <w:rsid w:val="00150CAF"/>
    <w:rsid w:val="00151094"/>
    <w:rsid w:val="00151858"/>
    <w:rsid w:val="00151A9B"/>
    <w:rsid w:val="00151CD8"/>
    <w:rsid w:val="00151D4C"/>
    <w:rsid w:val="00152477"/>
    <w:rsid w:val="001527C2"/>
    <w:rsid w:val="00152848"/>
    <w:rsid w:val="00152DF1"/>
    <w:rsid w:val="00152E8A"/>
    <w:rsid w:val="00153096"/>
    <w:rsid w:val="001531F9"/>
    <w:rsid w:val="001535D7"/>
    <w:rsid w:val="0015387A"/>
    <w:rsid w:val="00153DE9"/>
    <w:rsid w:val="00154023"/>
    <w:rsid w:val="0015481E"/>
    <w:rsid w:val="001548D1"/>
    <w:rsid w:val="001548EE"/>
    <w:rsid w:val="0015535F"/>
    <w:rsid w:val="001555AB"/>
    <w:rsid w:val="0015582C"/>
    <w:rsid w:val="00155943"/>
    <w:rsid w:val="00155A27"/>
    <w:rsid w:val="00155E8D"/>
    <w:rsid w:val="00155ED3"/>
    <w:rsid w:val="0015602D"/>
    <w:rsid w:val="00156134"/>
    <w:rsid w:val="00156491"/>
    <w:rsid w:val="001564C4"/>
    <w:rsid w:val="00156630"/>
    <w:rsid w:val="00156A8D"/>
    <w:rsid w:val="00156F24"/>
    <w:rsid w:val="00157030"/>
    <w:rsid w:val="00157722"/>
    <w:rsid w:val="00157778"/>
    <w:rsid w:val="00157B74"/>
    <w:rsid w:val="00157DEE"/>
    <w:rsid w:val="001604DF"/>
    <w:rsid w:val="0016139A"/>
    <w:rsid w:val="00161A3E"/>
    <w:rsid w:val="001620EE"/>
    <w:rsid w:val="001621AA"/>
    <w:rsid w:val="0016268B"/>
    <w:rsid w:val="001628A0"/>
    <w:rsid w:val="00162B7F"/>
    <w:rsid w:val="00162E68"/>
    <w:rsid w:val="00163928"/>
    <w:rsid w:val="00163B84"/>
    <w:rsid w:val="001641E5"/>
    <w:rsid w:val="001643B6"/>
    <w:rsid w:val="00164A32"/>
    <w:rsid w:val="00164E1B"/>
    <w:rsid w:val="00165195"/>
    <w:rsid w:val="001652F0"/>
    <w:rsid w:val="00165537"/>
    <w:rsid w:val="001656C9"/>
    <w:rsid w:val="00165C23"/>
    <w:rsid w:val="00166CB5"/>
    <w:rsid w:val="001670B8"/>
    <w:rsid w:val="0016741F"/>
    <w:rsid w:val="001677F5"/>
    <w:rsid w:val="00167915"/>
    <w:rsid w:val="001703D0"/>
    <w:rsid w:val="00170807"/>
    <w:rsid w:val="00171019"/>
    <w:rsid w:val="001714E7"/>
    <w:rsid w:val="00171652"/>
    <w:rsid w:val="0017167B"/>
    <w:rsid w:val="001717BA"/>
    <w:rsid w:val="001717F6"/>
    <w:rsid w:val="00171BB3"/>
    <w:rsid w:val="00171BE2"/>
    <w:rsid w:val="00171F9D"/>
    <w:rsid w:val="00172078"/>
    <w:rsid w:val="001721AC"/>
    <w:rsid w:val="0017241B"/>
    <w:rsid w:val="0017262C"/>
    <w:rsid w:val="00172D4B"/>
    <w:rsid w:val="00173648"/>
    <w:rsid w:val="00173A73"/>
    <w:rsid w:val="00173E4C"/>
    <w:rsid w:val="00174481"/>
    <w:rsid w:val="001746F2"/>
    <w:rsid w:val="00174878"/>
    <w:rsid w:val="001751D6"/>
    <w:rsid w:val="00175689"/>
    <w:rsid w:val="00175DE4"/>
    <w:rsid w:val="00176144"/>
    <w:rsid w:val="00176452"/>
    <w:rsid w:val="001764E1"/>
    <w:rsid w:val="001765A9"/>
    <w:rsid w:val="001765CE"/>
    <w:rsid w:val="00176737"/>
    <w:rsid w:val="0017673D"/>
    <w:rsid w:val="00176B0B"/>
    <w:rsid w:val="00176C7A"/>
    <w:rsid w:val="00177199"/>
    <w:rsid w:val="00177372"/>
    <w:rsid w:val="00177517"/>
    <w:rsid w:val="00177650"/>
    <w:rsid w:val="00177787"/>
    <w:rsid w:val="00177A19"/>
    <w:rsid w:val="00177A7D"/>
    <w:rsid w:val="00177DFC"/>
    <w:rsid w:val="00177E78"/>
    <w:rsid w:val="001802E1"/>
    <w:rsid w:val="00180440"/>
    <w:rsid w:val="001807E9"/>
    <w:rsid w:val="00180BE4"/>
    <w:rsid w:val="00181431"/>
    <w:rsid w:val="00181D53"/>
    <w:rsid w:val="00182056"/>
    <w:rsid w:val="0018212C"/>
    <w:rsid w:val="001822D2"/>
    <w:rsid w:val="00182835"/>
    <w:rsid w:val="0018288C"/>
    <w:rsid w:val="00182990"/>
    <w:rsid w:val="00182A49"/>
    <w:rsid w:val="00182B8D"/>
    <w:rsid w:val="00183156"/>
    <w:rsid w:val="001837E2"/>
    <w:rsid w:val="00183A39"/>
    <w:rsid w:val="00183B5B"/>
    <w:rsid w:val="00183C19"/>
    <w:rsid w:val="001841EB"/>
    <w:rsid w:val="00184377"/>
    <w:rsid w:val="001846BC"/>
    <w:rsid w:val="00184701"/>
    <w:rsid w:val="00184841"/>
    <w:rsid w:val="00184916"/>
    <w:rsid w:val="00184B33"/>
    <w:rsid w:val="00184E4A"/>
    <w:rsid w:val="00185203"/>
    <w:rsid w:val="00185421"/>
    <w:rsid w:val="0018559C"/>
    <w:rsid w:val="00185D4C"/>
    <w:rsid w:val="00185DED"/>
    <w:rsid w:val="00185EE3"/>
    <w:rsid w:val="00185FB2"/>
    <w:rsid w:val="0018614B"/>
    <w:rsid w:val="00186154"/>
    <w:rsid w:val="0018628F"/>
    <w:rsid w:val="001865C1"/>
    <w:rsid w:val="00186861"/>
    <w:rsid w:val="00186A9B"/>
    <w:rsid w:val="00186C56"/>
    <w:rsid w:val="00186CE2"/>
    <w:rsid w:val="00187262"/>
    <w:rsid w:val="00187263"/>
    <w:rsid w:val="00187579"/>
    <w:rsid w:val="0018797D"/>
    <w:rsid w:val="00187DBB"/>
    <w:rsid w:val="0019096D"/>
    <w:rsid w:val="00191559"/>
    <w:rsid w:val="0019199B"/>
    <w:rsid w:val="00191FD6"/>
    <w:rsid w:val="00192202"/>
    <w:rsid w:val="0019273D"/>
    <w:rsid w:val="00192A14"/>
    <w:rsid w:val="00192BDA"/>
    <w:rsid w:val="00192F38"/>
    <w:rsid w:val="00193534"/>
    <w:rsid w:val="0019372E"/>
    <w:rsid w:val="00193CD1"/>
    <w:rsid w:val="001944B0"/>
    <w:rsid w:val="001945DE"/>
    <w:rsid w:val="00194736"/>
    <w:rsid w:val="00194956"/>
    <w:rsid w:val="00194D81"/>
    <w:rsid w:val="001953D7"/>
    <w:rsid w:val="00195643"/>
    <w:rsid w:val="00196879"/>
    <w:rsid w:val="00196978"/>
    <w:rsid w:val="00196BDA"/>
    <w:rsid w:val="00196D2C"/>
    <w:rsid w:val="00196FC4"/>
    <w:rsid w:val="0019711A"/>
    <w:rsid w:val="00197378"/>
    <w:rsid w:val="0019760C"/>
    <w:rsid w:val="00197CE8"/>
    <w:rsid w:val="00197D5F"/>
    <w:rsid w:val="00197F89"/>
    <w:rsid w:val="001A0048"/>
    <w:rsid w:val="001A0054"/>
    <w:rsid w:val="001A01C1"/>
    <w:rsid w:val="001A0539"/>
    <w:rsid w:val="001A070E"/>
    <w:rsid w:val="001A0749"/>
    <w:rsid w:val="001A093A"/>
    <w:rsid w:val="001A0B33"/>
    <w:rsid w:val="001A0DF3"/>
    <w:rsid w:val="001A151D"/>
    <w:rsid w:val="001A1954"/>
    <w:rsid w:val="001A1A40"/>
    <w:rsid w:val="001A1D2B"/>
    <w:rsid w:val="001A1EF4"/>
    <w:rsid w:val="001A211A"/>
    <w:rsid w:val="001A2272"/>
    <w:rsid w:val="001A2315"/>
    <w:rsid w:val="001A2581"/>
    <w:rsid w:val="001A25BE"/>
    <w:rsid w:val="001A2877"/>
    <w:rsid w:val="001A350B"/>
    <w:rsid w:val="001A4401"/>
    <w:rsid w:val="001A4845"/>
    <w:rsid w:val="001A4989"/>
    <w:rsid w:val="001A49CE"/>
    <w:rsid w:val="001A4AEC"/>
    <w:rsid w:val="001A4E4B"/>
    <w:rsid w:val="001A5D6F"/>
    <w:rsid w:val="001A5D72"/>
    <w:rsid w:val="001A64E4"/>
    <w:rsid w:val="001A6869"/>
    <w:rsid w:val="001A6947"/>
    <w:rsid w:val="001A6A50"/>
    <w:rsid w:val="001A6AED"/>
    <w:rsid w:val="001A6FD0"/>
    <w:rsid w:val="001A6FE8"/>
    <w:rsid w:val="001A75EF"/>
    <w:rsid w:val="001A7749"/>
    <w:rsid w:val="001A7B76"/>
    <w:rsid w:val="001B068A"/>
    <w:rsid w:val="001B095F"/>
    <w:rsid w:val="001B11C9"/>
    <w:rsid w:val="001B1895"/>
    <w:rsid w:val="001B1E5E"/>
    <w:rsid w:val="001B23C1"/>
    <w:rsid w:val="001B2E26"/>
    <w:rsid w:val="001B312A"/>
    <w:rsid w:val="001B3215"/>
    <w:rsid w:val="001B32D5"/>
    <w:rsid w:val="001B34F8"/>
    <w:rsid w:val="001B36E8"/>
    <w:rsid w:val="001B3B7C"/>
    <w:rsid w:val="001B3E02"/>
    <w:rsid w:val="001B403F"/>
    <w:rsid w:val="001B4140"/>
    <w:rsid w:val="001B43E6"/>
    <w:rsid w:val="001B4909"/>
    <w:rsid w:val="001B4A35"/>
    <w:rsid w:val="001B4C01"/>
    <w:rsid w:val="001B5045"/>
    <w:rsid w:val="001B606C"/>
    <w:rsid w:val="001B6484"/>
    <w:rsid w:val="001B6993"/>
    <w:rsid w:val="001B69E8"/>
    <w:rsid w:val="001B6BFA"/>
    <w:rsid w:val="001B71FE"/>
    <w:rsid w:val="001B754A"/>
    <w:rsid w:val="001B7909"/>
    <w:rsid w:val="001B7A0F"/>
    <w:rsid w:val="001B7F71"/>
    <w:rsid w:val="001C01B7"/>
    <w:rsid w:val="001C0427"/>
    <w:rsid w:val="001C04F6"/>
    <w:rsid w:val="001C08D5"/>
    <w:rsid w:val="001C0A0E"/>
    <w:rsid w:val="001C0D3D"/>
    <w:rsid w:val="001C0F1B"/>
    <w:rsid w:val="001C0FBC"/>
    <w:rsid w:val="001C10EC"/>
    <w:rsid w:val="001C12CC"/>
    <w:rsid w:val="001C1800"/>
    <w:rsid w:val="001C1884"/>
    <w:rsid w:val="001C1ABC"/>
    <w:rsid w:val="001C1EB6"/>
    <w:rsid w:val="001C223D"/>
    <w:rsid w:val="001C2E34"/>
    <w:rsid w:val="001C2FAC"/>
    <w:rsid w:val="001C3108"/>
    <w:rsid w:val="001C3777"/>
    <w:rsid w:val="001C3A12"/>
    <w:rsid w:val="001C3CA2"/>
    <w:rsid w:val="001C436A"/>
    <w:rsid w:val="001C4519"/>
    <w:rsid w:val="001C452D"/>
    <w:rsid w:val="001C49B7"/>
    <w:rsid w:val="001C4AB5"/>
    <w:rsid w:val="001C51FB"/>
    <w:rsid w:val="001C535B"/>
    <w:rsid w:val="001C5456"/>
    <w:rsid w:val="001C555F"/>
    <w:rsid w:val="001C5748"/>
    <w:rsid w:val="001C5790"/>
    <w:rsid w:val="001C58F8"/>
    <w:rsid w:val="001C5D0C"/>
    <w:rsid w:val="001C5D30"/>
    <w:rsid w:val="001C5EC9"/>
    <w:rsid w:val="001C5FC7"/>
    <w:rsid w:val="001C651A"/>
    <w:rsid w:val="001C66C4"/>
    <w:rsid w:val="001C6715"/>
    <w:rsid w:val="001C6D20"/>
    <w:rsid w:val="001C6DDA"/>
    <w:rsid w:val="001C7942"/>
    <w:rsid w:val="001C79CE"/>
    <w:rsid w:val="001C7D69"/>
    <w:rsid w:val="001C7F04"/>
    <w:rsid w:val="001C7F8C"/>
    <w:rsid w:val="001D0175"/>
    <w:rsid w:val="001D059D"/>
    <w:rsid w:val="001D0728"/>
    <w:rsid w:val="001D102F"/>
    <w:rsid w:val="001D13E2"/>
    <w:rsid w:val="001D1754"/>
    <w:rsid w:val="001D193B"/>
    <w:rsid w:val="001D1B28"/>
    <w:rsid w:val="001D1B57"/>
    <w:rsid w:val="001D2212"/>
    <w:rsid w:val="001D2298"/>
    <w:rsid w:val="001D2A9C"/>
    <w:rsid w:val="001D2C86"/>
    <w:rsid w:val="001D3211"/>
    <w:rsid w:val="001D3A6E"/>
    <w:rsid w:val="001D3B3A"/>
    <w:rsid w:val="001D3DEA"/>
    <w:rsid w:val="001D3E17"/>
    <w:rsid w:val="001D4233"/>
    <w:rsid w:val="001D45F2"/>
    <w:rsid w:val="001D49F6"/>
    <w:rsid w:val="001D503F"/>
    <w:rsid w:val="001D5556"/>
    <w:rsid w:val="001D56B4"/>
    <w:rsid w:val="001D570C"/>
    <w:rsid w:val="001D5F73"/>
    <w:rsid w:val="001D61F5"/>
    <w:rsid w:val="001D6816"/>
    <w:rsid w:val="001D684C"/>
    <w:rsid w:val="001D69D1"/>
    <w:rsid w:val="001D6A87"/>
    <w:rsid w:val="001D6C73"/>
    <w:rsid w:val="001D6CC2"/>
    <w:rsid w:val="001D7236"/>
    <w:rsid w:val="001D7722"/>
    <w:rsid w:val="001D7AEC"/>
    <w:rsid w:val="001D7CAC"/>
    <w:rsid w:val="001D7F65"/>
    <w:rsid w:val="001E002B"/>
    <w:rsid w:val="001E0302"/>
    <w:rsid w:val="001E05C3"/>
    <w:rsid w:val="001E0A85"/>
    <w:rsid w:val="001E0D96"/>
    <w:rsid w:val="001E0DB2"/>
    <w:rsid w:val="001E1123"/>
    <w:rsid w:val="001E1254"/>
    <w:rsid w:val="001E1C57"/>
    <w:rsid w:val="001E24C2"/>
    <w:rsid w:val="001E24C8"/>
    <w:rsid w:val="001E255F"/>
    <w:rsid w:val="001E269E"/>
    <w:rsid w:val="001E2724"/>
    <w:rsid w:val="001E347D"/>
    <w:rsid w:val="001E360D"/>
    <w:rsid w:val="001E430E"/>
    <w:rsid w:val="001E43C6"/>
    <w:rsid w:val="001E452B"/>
    <w:rsid w:val="001E45B3"/>
    <w:rsid w:val="001E4A8D"/>
    <w:rsid w:val="001E4DDF"/>
    <w:rsid w:val="001E50D9"/>
    <w:rsid w:val="001E5316"/>
    <w:rsid w:val="001E5706"/>
    <w:rsid w:val="001E57A2"/>
    <w:rsid w:val="001E5F79"/>
    <w:rsid w:val="001E6462"/>
    <w:rsid w:val="001E69DC"/>
    <w:rsid w:val="001E6A3C"/>
    <w:rsid w:val="001E6F33"/>
    <w:rsid w:val="001E7691"/>
    <w:rsid w:val="001E7A40"/>
    <w:rsid w:val="001F01BE"/>
    <w:rsid w:val="001F08D2"/>
    <w:rsid w:val="001F0D96"/>
    <w:rsid w:val="001F1552"/>
    <w:rsid w:val="001F2031"/>
    <w:rsid w:val="001F21A4"/>
    <w:rsid w:val="001F23DA"/>
    <w:rsid w:val="001F2755"/>
    <w:rsid w:val="001F276F"/>
    <w:rsid w:val="001F27E7"/>
    <w:rsid w:val="001F29D6"/>
    <w:rsid w:val="001F2AE9"/>
    <w:rsid w:val="001F2C0C"/>
    <w:rsid w:val="001F2C87"/>
    <w:rsid w:val="001F31E6"/>
    <w:rsid w:val="001F3284"/>
    <w:rsid w:val="001F336C"/>
    <w:rsid w:val="001F41A9"/>
    <w:rsid w:val="001F442D"/>
    <w:rsid w:val="001F4543"/>
    <w:rsid w:val="001F4830"/>
    <w:rsid w:val="001F5260"/>
    <w:rsid w:val="001F5312"/>
    <w:rsid w:val="001F5F2E"/>
    <w:rsid w:val="001F5F39"/>
    <w:rsid w:val="001F6091"/>
    <w:rsid w:val="001F6168"/>
    <w:rsid w:val="001F6345"/>
    <w:rsid w:val="001F6B26"/>
    <w:rsid w:val="001F6E71"/>
    <w:rsid w:val="001F7306"/>
    <w:rsid w:val="001F75E6"/>
    <w:rsid w:val="001F7A37"/>
    <w:rsid w:val="00200019"/>
    <w:rsid w:val="0020027A"/>
    <w:rsid w:val="00200858"/>
    <w:rsid w:val="00200918"/>
    <w:rsid w:val="00200A39"/>
    <w:rsid w:val="00200E37"/>
    <w:rsid w:val="002010AF"/>
    <w:rsid w:val="00201758"/>
    <w:rsid w:val="002019DC"/>
    <w:rsid w:val="00201A18"/>
    <w:rsid w:val="00201EA4"/>
    <w:rsid w:val="0020246F"/>
    <w:rsid w:val="00202888"/>
    <w:rsid w:val="002028C7"/>
    <w:rsid w:val="0020296E"/>
    <w:rsid w:val="00202D54"/>
    <w:rsid w:val="00202F33"/>
    <w:rsid w:val="00203008"/>
    <w:rsid w:val="00203135"/>
    <w:rsid w:val="0020356B"/>
    <w:rsid w:val="00203A45"/>
    <w:rsid w:val="00203A46"/>
    <w:rsid w:val="00203AD8"/>
    <w:rsid w:val="00203BC5"/>
    <w:rsid w:val="002041D3"/>
    <w:rsid w:val="0020456A"/>
    <w:rsid w:val="00204E80"/>
    <w:rsid w:val="002050F6"/>
    <w:rsid w:val="0020549A"/>
    <w:rsid w:val="00205D65"/>
    <w:rsid w:val="00206033"/>
    <w:rsid w:val="00206044"/>
    <w:rsid w:val="00206048"/>
    <w:rsid w:val="002060DC"/>
    <w:rsid w:val="0020659A"/>
    <w:rsid w:val="0020693F"/>
    <w:rsid w:val="00206CC8"/>
    <w:rsid w:val="00207108"/>
    <w:rsid w:val="002071A9"/>
    <w:rsid w:val="002074FF"/>
    <w:rsid w:val="00207816"/>
    <w:rsid w:val="00207A3D"/>
    <w:rsid w:val="00210231"/>
    <w:rsid w:val="00210281"/>
    <w:rsid w:val="0021039B"/>
    <w:rsid w:val="002103A3"/>
    <w:rsid w:val="00210846"/>
    <w:rsid w:val="002109D6"/>
    <w:rsid w:val="00211005"/>
    <w:rsid w:val="002117B6"/>
    <w:rsid w:val="002119A8"/>
    <w:rsid w:val="00211FC0"/>
    <w:rsid w:val="002121D0"/>
    <w:rsid w:val="00212229"/>
    <w:rsid w:val="00212437"/>
    <w:rsid w:val="00212778"/>
    <w:rsid w:val="002128D5"/>
    <w:rsid w:val="00212B14"/>
    <w:rsid w:val="00212BE2"/>
    <w:rsid w:val="00212EE2"/>
    <w:rsid w:val="00213217"/>
    <w:rsid w:val="00213339"/>
    <w:rsid w:val="00213759"/>
    <w:rsid w:val="00213F00"/>
    <w:rsid w:val="0021422D"/>
    <w:rsid w:val="002143E6"/>
    <w:rsid w:val="00214E81"/>
    <w:rsid w:val="00214FAA"/>
    <w:rsid w:val="0021508F"/>
    <w:rsid w:val="002152F6"/>
    <w:rsid w:val="00215363"/>
    <w:rsid w:val="002155EF"/>
    <w:rsid w:val="00215FBE"/>
    <w:rsid w:val="00216027"/>
    <w:rsid w:val="002160B5"/>
    <w:rsid w:val="002163F2"/>
    <w:rsid w:val="002165B8"/>
    <w:rsid w:val="00216A1C"/>
    <w:rsid w:val="00216DC4"/>
    <w:rsid w:val="00216E1B"/>
    <w:rsid w:val="002171DE"/>
    <w:rsid w:val="0021755F"/>
    <w:rsid w:val="00217B96"/>
    <w:rsid w:val="00217C2C"/>
    <w:rsid w:val="00217E57"/>
    <w:rsid w:val="00220000"/>
    <w:rsid w:val="0022039E"/>
    <w:rsid w:val="002208E5"/>
    <w:rsid w:val="00220BF8"/>
    <w:rsid w:val="00220C85"/>
    <w:rsid w:val="00221092"/>
    <w:rsid w:val="002211FC"/>
    <w:rsid w:val="0022147C"/>
    <w:rsid w:val="002215A3"/>
    <w:rsid w:val="00221A5A"/>
    <w:rsid w:val="0022215F"/>
    <w:rsid w:val="00222292"/>
    <w:rsid w:val="00222565"/>
    <w:rsid w:val="00222899"/>
    <w:rsid w:val="002230A1"/>
    <w:rsid w:val="00223469"/>
    <w:rsid w:val="00223CA1"/>
    <w:rsid w:val="00224137"/>
    <w:rsid w:val="00224261"/>
    <w:rsid w:val="0022537D"/>
    <w:rsid w:val="00225A97"/>
    <w:rsid w:val="00225B51"/>
    <w:rsid w:val="002265EA"/>
    <w:rsid w:val="0022661E"/>
    <w:rsid w:val="0022681B"/>
    <w:rsid w:val="00226B19"/>
    <w:rsid w:val="002272CD"/>
    <w:rsid w:val="00227324"/>
    <w:rsid w:val="00227348"/>
    <w:rsid w:val="00227413"/>
    <w:rsid w:val="00227786"/>
    <w:rsid w:val="0022798B"/>
    <w:rsid w:val="002279F4"/>
    <w:rsid w:val="00227A25"/>
    <w:rsid w:val="00227EDA"/>
    <w:rsid w:val="0023008B"/>
    <w:rsid w:val="0023043E"/>
    <w:rsid w:val="00230A4B"/>
    <w:rsid w:val="00230C58"/>
    <w:rsid w:val="00230C71"/>
    <w:rsid w:val="00230FA9"/>
    <w:rsid w:val="00231395"/>
    <w:rsid w:val="00231B62"/>
    <w:rsid w:val="0023289C"/>
    <w:rsid w:val="00232C55"/>
    <w:rsid w:val="00232C67"/>
    <w:rsid w:val="00233221"/>
    <w:rsid w:val="0023379F"/>
    <w:rsid w:val="002337ED"/>
    <w:rsid w:val="00233B73"/>
    <w:rsid w:val="00233D16"/>
    <w:rsid w:val="00233F29"/>
    <w:rsid w:val="0023418F"/>
    <w:rsid w:val="00234915"/>
    <w:rsid w:val="0023503E"/>
    <w:rsid w:val="002359A5"/>
    <w:rsid w:val="00235C87"/>
    <w:rsid w:val="00235FDD"/>
    <w:rsid w:val="00236834"/>
    <w:rsid w:val="0023691F"/>
    <w:rsid w:val="00236A47"/>
    <w:rsid w:val="00236B9B"/>
    <w:rsid w:val="002371FD"/>
    <w:rsid w:val="002372E4"/>
    <w:rsid w:val="002374A7"/>
    <w:rsid w:val="00237DE8"/>
    <w:rsid w:val="002403CD"/>
    <w:rsid w:val="002406C1"/>
    <w:rsid w:val="002407BA"/>
    <w:rsid w:val="00240CB0"/>
    <w:rsid w:val="00241120"/>
    <w:rsid w:val="00241646"/>
    <w:rsid w:val="002416F6"/>
    <w:rsid w:val="00241737"/>
    <w:rsid w:val="00241D70"/>
    <w:rsid w:val="00242018"/>
    <w:rsid w:val="00242559"/>
    <w:rsid w:val="00242690"/>
    <w:rsid w:val="00242692"/>
    <w:rsid w:val="00242DA7"/>
    <w:rsid w:val="00242FF0"/>
    <w:rsid w:val="0024302D"/>
    <w:rsid w:val="00243358"/>
    <w:rsid w:val="002434FA"/>
    <w:rsid w:val="0024359A"/>
    <w:rsid w:val="0024372F"/>
    <w:rsid w:val="00243CBD"/>
    <w:rsid w:val="00243FDE"/>
    <w:rsid w:val="002440E4"/>
    <w:rsid w:val="002446B1"/>
    <w:rsid w:val="002448A0"/>
    <w:rsid w:val="002449F4"/>
    <w:rsid w:val="00244B43"/>
    <w:rsid w:val="00245009"/>
    <w:rsid w:val="00245418"/>
    <w:rsid w:val="002457E9"/>
    <w:rsid w:val="00245DFE"/>
    <w:rsid w:val="00246223"/>
    <w:rsid w:val="0024667B"/>
    <w:rsid w:val="002466B6"/>
    <w:rsid w:val="002469E0"/>
    <w:rsid w:val="00246D1F"/>
    <w:rsid w:val="00246D58"/>
    <w:rsid w:val="00246E2F"/>
    <w:rsid w:val="00246EE3"/>
    <w:rsid w:val="00246FDC"/>
    <w:rsid w:val="00247040"/>
    <w:rsid w:val="002470A1"/>
    <w:rsid w:val="0024747C"/>
    <w:rsid w:val="00247606"/>
    <w:rsid w:val="0024768F"/>
    <w:rsid w:val="00247C10"/>
    <w:rsid w:val="00247E56"/>
    <w:rsid w:val="002504AB"/>
    <w:rsid w:val="002506F0"/>
    <w:rsid w:val="0025086F"/>
    <w:rsid w:val="00250D42"/>
    <w:rsid w:val="00250DB0"/>
    <w:rsid w:val="0025113B"/>
    <w:rsid w:val="00251792"/>
    <w:rsid w:val="002517B8"/>
    <w:rsid w:val="00251917"/>
    <w:rsid w:val="00251E6C"/>
    <w:rsid w:val="002520F4"/>
    <w:rsid w:val="00252542"/>
    <w:rsid w:val="00252A13"/>
    <w:rsid w:val="00252BA9"/>
    <w:rsid w:val="00252CB3"/>
    <w:rsid w:val="00252E83"/>
    <w:rsid w:val="002531C2"/>
    <w:rsid w:val="002533A8"/>
    <w:rsid w:val="002536E3"/>
    <w:rsid w:val="00253D42"/>
    <w:rsid w:val="00253FFB"/>
    <w:rsid w:val="00254079"/>
    <w:rsid w:val="002541B5"/>
    <w:rsid w:val="002547F4"/>
    <w:rsid w:val="0025480D"/>
    <w:rsid w:val="00254BDD"/>
    <w:rsid w:val="00255172"/>
    <w:rsid w:val="0025522F"/>
    <w:rsid w:val="002552A1"/>
    <w:rsid w:val="002553A6"/>
    <w:rsid w:val="002555B4"/>
    <w:rsid w:val="00255906"/>
    <w:rsid w:val="00255921"/>
    <w:rsid w:val="00255A4F"/>
    <w:rsid w:val="00255D41"/>
    <w:rsid w:val="00255F46"/>
    <w:rsid w:val="00255FAB"/>
    <w:rsid w:val="00256057"/>
    <w:rsid w:val="00256270"/>
    <w:rsid w:val="002562C6"/>
    <w:rsid w:val="00256DFD"/>
    <w:rsid w:val="002571D3"/>
    <w:rsid w:val="0025720E"/>
    <w:rsid w:val="00257374"/>
    <w:rsid w:val="002579AD"/>
    <w:rsid w:val="0026034E"/>
    <w:rsid w:val="00260614"/>
    <w:rsid w:val="00260730"/>
    <w:rsid w:val="002609C9"/>
    <w:rsid w:val="00260B08"/>
    <w:rsid w:val="002616AF"/>
    <w:rsid w:val="00261B8E"/>
    <w:rsid w:val="00261C38"/>
    <w:rsid w:val="00261CFE"/>
    <w:rsid w:val="00261D4B"/>
    <w:rsid w:val="002621AE"/>
    <w:rsid w:val="00262281"/>
    <w:rsid w:val="00262F73"/>
    <w:rsid w:val="00262FC0"/>
    <w:rsid w:val="00263210"/>
    <w:rsid w:val="0026345D"/>
    <w:rsid w:val="0026385D"/>
    <w:rsid w:val="0026391F"/>
    <w:rsid w:val="00263ADA"/>
    <w:rsid w:val="00263D9D"/>
    <w:rsid w:val="0026428F"/>
    <w:rsid w:val="002643C2"/>
    <w:rsid w:val="00264652"/>
    <w:rsid w:val="002646D1"/>
    <w:rsid w:val="002647A0"/>
    <w:rsid w:val="002647B0"/>
    <w:rsid w:val="002654BF"/>
    <w:rsid w:val="00265562"/>
    <w:rsid w:val="0026585E"/>
    <w:rsid w:val="00265D7D"/>
    <w:rsid w:val="00265DC3"/>
    <w:rsid w:val="00266030"/>
    <w:rsid w:val="002663A6"/>
    <w:rsid w:val="00266468"/>
    <w:rsid w:val="002665AA"/>
    <w:rsid w:val="00266CBC"/>
    <w:rsid w:val="00266D2B"/>
    <w:rsid w:val="0026730D"/>
    <w:rsid w:val="002679D4"/>
    <w:rsid w:val="002703CF"/>
    <w:rsid w:val="002708BB"/>
    <w:rsid w:val="00270B21"/>
    <w:rsid w:val="00270C15"/>
    <w:rsid w:val="00270FBF"/>
    <w:rsid w:val="002713B2"/>
    <w:rsid w:val="00271592"/>
    <w:rsid w:val="002717FF"/>
    <w:rsid w:val="00271E22"/>
    <w:rsid w:val="00271E61"/>
    <w:rsid w:val="00272133"/>
    <w:rsid w:val="002722C7"/>
    <w:rsid w:val="00272368"/>
    <w:rsid w:val="002729D8"/>
    <w:rsid w:val="00272B31"/>
    <w:rsid w:val="00273076"/>
    <w:rsid w:val="0027348B"/>
    <w:rsid w:val="00273F92"/>
    <w:rsid w:val="002746F8"/>
    <w:rsid w:val="00274787"/>
    <w:rsid w:val="00274A9D"/>
    <w:rsid w:val="00274DAA"/>
    <w:rsid w:val="00275406"/>
    <w:rsid w:val="002755CA"/>
    <w:rsid w:val="00275F1E"/>
    <w:rsid w:val="00275F8C"/>
    <w:rsid w:val="00276417"/>
    <w:rsid w:val="00276837"/>
    <w:rsid w:val="00276B40"/>
    <w:rsid w:val="00276C49"/>
    <w:rsid w:val="00276C63"/>
    <w:rsid w:val="00276D9E"/>
    <w:rsid w:val="00277061"/>
    <w:rsid w:val="002771A8"/>
    <w:rsid w:val="002771D8"/>
    <w:rsid w:val="002775E4"/>
    <w:rsid w:val="00277AA6"/>
    <w:rsid w:val="00277B63"/>
    <w:rsid w:val="00277DB6"/>
    <w:rsid w:val="00277E5C"/>
    <w:rsid w:val="0028025F"/>
    <w:rsid w:val="00280743"/>
    <w:rsid w:val="002809FA"/>
    <w:rsid w:val="00280BAE"/>
    <w:rsid w:val="00281487"/>
    <w:rsid w:val="00281558"/>
    <w:rsid w:val="002815B2"/>
    <w:rsid w:val="00281D4B"/>
    <w:rsid w:val="00281FAA"/>
    <w:rsid w:val="00282625"/>
    <w:rsid w:val="00282AA8"/>
    <w:rsid w:val="00282DD1"/>
    <w:rsid w:val="00282E8D"/>
    <w:rsid w:val="00282EA5"/>
    <w:rsid w:val="002830E3"/>
    <w:rsid w:val="00283121"/>
    <w:rsid w:val="00283883"/>
    <w:rsid w:val="00283967"/>
    <w:rsid w:val="00283A12"/>
    <w:rsid w:val="00283CF1"/>
    <w:rsid w:val="00283D35"/>
    <w:rsid w:val="00283E06"/>
    <w:rsid w:val="00284189"/>
    <w:rsid w:val="002841B9"/>
    <w:rsid w:val="002847E7"/>
    <w:rsid w:val="00284E60"/>
    <w:rsid w:val="00285234"/>
    <w:rsid w:val="00285916"/>
    <w:rsid w:val="00285B34"/>
    <w:rsid w:val="00285E66"/>
    <w:rsid w:val="00286C93"/>
    <w:rsid w:val="00286CBE"/>
    <w:rsid w:val="00287353"/>
    <w:rsid w:val="00287468"/>
    <w:rsid w:val="0028755E"/>
    <w:rsid w:val="00287C48"/>
    <w:rsid w:val="00287FFD"/>
    <w:rsid w:val="00290055"/>
    <w:rsid w:val="002904A9"/>
    <w:rsid w:val="00290C9A"/>
    <w:rsid w:val="002910CD"/>
    <w:rsid w:val="0029122F"/>
    <w:rsid w:val="002913DF"/>
    <w:rsid w:val="00291647"/>
    <w:rsid w:val="00291692"/>
    <w:rsid w:val="00291ED6"/>
    <w:rsid w:val="002925CC"/>
    <w:rsid w:val="0029272A"/>
    <w:rsid w:val="002930D1"/>
    <w:rsid w:val="002935F9"/>
    <w:rsid w:val="00293643"/>
    <w:rsid w:val="0029386B"/>
    <w:rsid w:val="00293AFF"/>
    <w:rsid w:val="00293DDD"/>
    <w:rsid w:val="002943E3"/>
    <w:rsid w:val="002945E4"/>
    <w:rsid w:val="002946D3"/>
    <w:rsid w:val="0029495D"/>
    <w:rsid w:val="00295276"/>
    <w:rsid w:val="00295331"/>
    <w:rsid w:val="002955A0"/>
    <w:rsid w:val="0029572D"/>
    <w:rsid w:val="0029582F"/>
    <w:rsid w:val="002958D8"/>
    <w:rsid w:val="00295E2A"/>
    <w:rsid w:val="00295E5A"/>
    <w:rsid w:val="00295F22"/>
    <w:rsid w:val="00295FF3"/>
    <w:rsid w:val="0029608A"/>
    <w:rsid w:val="00296090"/>
    <w:rsid w:val="00296217"/>
    <w:rsid w:val="00296346"/>
    <w:rsid w:val="0029651D"/>
    <w:rsid w:val="0029662C"/>
    <w:rsid w:val="00296806"/>
    <w:rsid w:val="00296B55"/>
    <w:rsid w:val="0029773E"/>
    <w:rsid w:val="002A01F8"/>
    <w:rsid w:val="002A07CF"/>
    <w:rsid w:val="002A0CDA"/>
    <w:rsid w:val="002A13CF"/>
    <w:rsid w:val="002A17D4"/>
    <w:rsid w:val="002A1B97"/>
    <w:rsid w:val="002A1F12"/>
    <w:rsid w:val="002A247B"/>
    <w:rsid w:val="002A2DE2"/>
    <w:rsid w:val="002A3013"/>
    <w:rsid w:val="002A3CFC"/>
    <w:rsid w:val="002A3EA0"/>
    <w:rsid w:val="002A3F9C"/>
    <w:rsid w:val="002A45F8"/>
    <w:rsid w:val="002A46EC"/>
    <w:rsid w:val="002A4743"/>
    <w:rsid w:val="002A5936"/>
    <w:rsid w:val="002A5F62"/>
    <w:rsid w:val="002A61B1"/>
    <w:rsid w:val="002A61C3"/>
    <w:rsid w:val="002A6213"/>
    <w:rsid w:val="002A629F"/>
    <w:rsid w:val="002A6B1B"/>
    <w:rsid w:val="002A6C1C"/>
    <w:rsid w:val="002A6C6D"/>
    <w:rsid w:val="002A6C83"/>
    <w:rsid w:val="002A6F5E"/>
    <w:rsid w:val="002A6F73"/>
    <w:rsid w:val="002A7236"/>
    <w:rsid w:val="002A73F2"/>
    <w:rsid w:val="002A7956"/>
    <w:rsid w:val="002A7AE7"/>
    <w:rsid w:val="002A7E88"/>
    <w:rsid w:val="002A7EB2"/>
    <w:rsid w:val="002B04C9"/>
    <w:rsid w:val="002B08A0"/>
    <w:rsid w:val="002B08D9"/>
    <w:rsid w:val="002B0CE9"/>
    <w:rsid w:val="002B0D8A"/>
    <w:rsid w:val="002B0DE3"/>
    <w:rsid w:val="002B0EE4"/>
    <w:rsid w:val="002B16B1"/>
    <w:rsid w:val="002B19D4"/>
    <w:rsid w:val="002B1F74"/>
    <w:rsid w:val="002B2280"/>
    <w:rsid w:val="002B23AC"/>
    <w:rsid w:val="002B2C3E"/>
    <w:rsid w:val="002B2F47"/>
    <w:rsid w:val="002B3269"/>
    <w:rsid w:val="002B3287"/>
    <w:rsid w:val="002B32E6"/>
    <w:rsid w:val="002B373A"/>
    <w:rsid w:val="002B3E22"/>
    <w:rsid w:val="002B3F97"/>
    <w:rsid w:val="002B4056"/>
    <w:rsid w:val="002B44C1"/>
    <w:rsid w:val="002B4F09"/>
    <w:rsid w:val="002B4FF1"/>
    <w:rsid w:val="002B5247"/>
    <w:rsid w:val="002B5320"/>
    <w:rsid w:val="002B5872"/>
    <w:rsid w:val="002B5C19"/>
    <w:rsid w:val="002B6309"/>
    <w:rsid w:val="002B64C4"/>
    <w:rsid w:val="002B676A"/>
    <w:rsid w:val="002B67F7"/>
    <w:rsid w:val="002B6942"/>
    <w:rsid w:val="002B6DA7"/>
    <w:rsid w:val="002B77AB"/>
    <w:rsid w:val="002B7889"/>
    <w:rsid w:val="002B7F97"/>
    <w:rsid w:val="002C0A08"/>
    <w:rsid w:val="002C0B33"/>
    <w:rsid w:val="002C0CDB"/>
    <w:rsid w:val="002C0F10"/>
    <w:rsid w:val="002C189B"/>
    <w:rsid w:val="002C1F8D"/>
    <w:rsid w:val="002C249A"/>
    <w:rsid w:val="002C2552"/>
    <w:rsid w:val="002C27AC"/>
    <w:rsid w:val="002C2876"/>
    <w:rsid w:val="002C2981"/>
    <w:rsid w:val="002C29BC"/>
    <w:rsid w:val="002C2A62"/>
    <w:rsid w:val="002C2E1C"/>
    <w:rsid w:val="002C2F35"/>
    <w:rsid w:val="002C2F70"/>
    <w:rsid w:val="002C3180"/>
    <w:rsid w:val="002C3BB3"/>
    <w:rsid w:val="002C3C26"/>
    <w:rsid w:val="002C3F08"/>
    <w:rsid w:val="002C3FCD"/>
    <w:rsid w:val="002C45AB"/>
    <w:rsid w:val="002C462F"/>
    <w:rsid w:val="002C4E97"/>
    <w:rsid w:val="002C4FEF"/>
    <w:rsid w:val="002C5BBD"/>
    <w:rsid w:val="002C5D17"/>
    <w:rsid w:val="002C5ED5"/>
    <w:rsid w:val="002C63A4"/>
    <w:rsid w:val="002C63F8"/>
    <w:rsid w:val="002C6581"/>
    <w:rsid w:val="002C6681"/>
    <w:rsid w:val="002C6D7D"/>
    <w:rsid w:val="002C6EC2"/>
    <w:rsid w:val="002C74C1"/>
    <w:rsid w:val="002C781C"/>
    <w:rsid w:val="002C79D4"/>
    <w:rsid w:val="002C7E4B"/>
    <w:rsid w:val="002D0000"/>
    <w:rsid w:val="002D0122"/>
    <w:rsid w:val="002D07DC"/>
    <w:rsid w:val="002D0994"/>
    <w:rsid w:val="002D0D40"/>
    <w:rsid w:val="002D101B"/>
    <w:rsid w:val="002D172F"/>
    <w:rsid w:val="002D25AE"/>
    <w:rsid w:val="002D27A3"/>
    <w:rsid w:val="002D2F04"/>
    <w:rsid w:val="002D3155"/>
    <w:rsid w:val="002D3442"/>
    <w:rsid w:val="002D350D"/>
    <w:rsid w:val="002D4429"/>
    <w:rsid w:val="002D4C2F"/>
    <w:rsid w:val="002D4D07"/>
    <w:rsid w:val="002D52D7"/>
    <w:rsid w:val="002D5443"/>
    <w:rsid w:val="002D5A0B"/>
    <w:rsid w:val="002D5BC8"/>
    <w:rsid w:val="002D5C42"/>
    <w:rsid w:val="002D5D3B"/>
    <w:rsid w:val="002D5D93"/>
    <w:rsid w:val="002D6477"/>
    <w:rsid w:val="002D6724"/>
    <w:rsid w:val="002D68C9"/>
    <w:rsid w:val="002D6A94"/>
    <w:rsid w:val="002D6C2A"/>
    <w:rsid w:val="002D6F08"/>
    <w:rsid w:val="002E0085"/>
    <w:rsid w:val="002E0209"/>
    <w:rsid w:val="002E0478"/>
    <w:rsid w:val="002E0540"/>
    <w:rsid w:val="002E0918"/>
    <w:rsid w:val="002E0D7E"/>
    <w:rsid w:val="002E10CD"/>
    <w:rsid w:val="002E1247"/>
    <w:rsid w:val="002E2185"/>
    <w:rsid w:val="002E251D"/>
    <w:rsid w:val="002E2F69"/>
    <w:rsid w:val="002E31DB"/>
    <w:rsid w:val="002E4089"/>
    <w:rsid w:val="002E467B"/>
    <w:rsid w:val="002E4946"/>
    <w:rsid w:val="002E4E78"/>
    <w:rsid w:val="002E4E9F"/>
    <w:rsid w:val="002E5133"/>
    <w:rsid w:val="002E51CD"/>
    <w:rsid w:val="002E5476"/>
    <w:rsid w:val="002E548D"/>
    <w:rsid w:val="002E56E0"/>
    <w:rsid w:val="002E5A32"/>
    <w:rsid w:val="002E5A67"/>
    <w:rsid w:val="002E68A9"/>
    <w:rsid w:val="002E6C16"/>
    <w:rsid w:val="002E7388"/>
    <w:rsid w:val="002E74FB"/>
    <w:rsid w:val="002E79A6"/>
    <w:rsid w:val="002E7BD9"/>
    <w:rsid w:val="002E7DAF"/>
    <w:rsid w:val="002E7FEC"/>
    <w:rsid w:val="002F002A"/>
    <w:rsid w:val="002F0239"/>
    <w:rsid w:val="002F0703"/>
    <w:rsid w:val="002F0728"/>
    <w:rsid w:val="002F0740"/>
    <w:rsid w:val="002F0793"/>
    <w:rsid w:val="002F0A23"/>
    <w:rsid w:val="002F0C7C"/>
    <w:rsid w:val="002F0E0B"/>
    <w:rsid w:val="002F14A9"/>
    <w:rsid w:val="002F17A6"/>
    <w:rsid w:val="002F202B"/>
    <w:rsid w:val="002F295A"/>
    <w:rsid w:val="002F2BCC"/>
    <w:rsid w:val="002F31CC"/>
    <w:rsid w:val="002F32B3"/>
    <w:rsid w:val="002F3491"/>
    <w:rsid w:val="002F3584"/>
    <w:rsid w:val="002F3D9D"/>
    <w:rsid w:val="002F408F"/>
    <w:rsid w:val="002F46F7"/>
    <w:rsid w:val="002F48F2"/>
    <w:rsid w:val="002F53B6"/>
    <w:rsid w:val="002F53BA"/>
    <w:rsid w:val="002F566C"/>
    <w:rsid w:val="002F594A"/>
    <w:rsid w:val="002F59D5"/>
    <w:rsid w:val="002F5D25"/>
    <w:rsid w:val="002F6105"/>
    <w:rsid w:val="002F6163"/>
    <w:rsid w:val="002F616B"/>
    <w:rsid w:val="002F61B3"/>
    <w:rsid w:val="002F62B0"/>
    <w:rsid w:val="002F6798"/>
    <w:rsid w:val="002F68CA"/>
    <w:rsid w:val="002F6A31"/>
    <w:rsid w:val="002F6C78"/>
    <w:rsid w:val="002F6CFD"/>
    <w:rsid w:val="002F6E52"/>
    <w:rsid w:val="002F6F4D"/>
    <w:rsid w:val="002F72CB"/>
    <w:rsid w:val="002F74F8"/>
    <w:rsid w:val="002F7E5A"/>
    <w:rsid w:val="003000A9"/>
    <w:rsid w:val="003001C4"/>
    <w:rsid w:val="0030029D"/>
    <w:rsid w:val="00300465"/>
    <w:rsid w:val="00300A11"/>
    <w:rsid w:val="00300C7F"/>
    <w:rsid w:val="00300E1D"/>
    <w:rsid w:val="0030119C"/>
    <w:rsid w:val="00301352"/>
    <w:rsid w:val="0030154C"/>
    <w:rsid w:val="003016DF"/>
    <w:rsid w:val="00301810"/>
    <w:rsid w:val="00301858"/>
    <w:rsid w:val="00301B7F"/>
    <w:rsid w:val="003022DC"/>
    <w:rsid w:val="00302972"/>
    <w:rsid w:val="00302E98"/>
    <w:rsid w:val="00302F99"/>
    <w:rsid w:val="00303794"/>
    <w:rsid w:val="00303B02"/>
    <w:rsid w:val="00303B29"/>
    <w:rsid w:val="00303D4C"/>
    <w:rsid w:val="0030421A"/>
    <w:rsid w:val="00304224"/>
    <w:rsid w:val="00304357"/>
    <w:rsid w:val="00304964"/>
    <w:rsid w:val="003057DF"/>
    <w:rsid w:val="00305ECE"/>
    <w:rsid w:val="00305EF8"/>
    <w:rsid w:val="0030653A"/>
    <w:rsid w:val="003067B7"/>
    <w:rsid w:val="00306976"/>
    <w:rsid w:val="00306A19"/>
    <w:rsid w:val="00306ACB"/>
    <w:rsid w:val="00306AE2"/>
    <w:rsid w:val="00306DA8"/>
    <w:rsid w:val="00307106"/>
    <w:rsid w:val="003072C1"/>
    <w:rsid w:val="00307349"/>
    <w:rsid w:val="00307593"/>
    <w:rsid w:val="003076BC"/>
    <w:rsid w:val="00307F53"/>
    <w:rsid w:val="00310030"/>
    <w:rsid w:val="00310518"/>
    <w:rsid w:val="003105BA"/>
    <w:rsid w:val="003109B9"/>
    <w:rsid w:val="00311B1C"/>
    <w:rsid w:val="00311C58"/>
    <w:rsid w:val="00311F22"/>
    <w:rsid w:val="00312286"/>
    <w:rsid w:val="00312320"/>
    <w:rsid w:val="00312B30"/>
    <w:rsid w:val="00312C6E"/>
    <w:rsid w:val="00312D4D"/>
    <w:rsid w:val="00312E31"/>
    <w:rsid w:val="00312E8C"/>
    <w:rsid w:val="0031341A"/>
    <w:rsid w:val="00313914"/>
    <w:rsid w:val="0031395C"/>
    <w:rsid w:val="0031397A"/>
    <w:rsid w:val="0031404B"/>
    <w:rsid w:val="00314171"/>
    <w:rsid w:val="003141B6"/>
    <w:rsid w:val="00314292"/>
    <w:rsid w:val="00314800"/>
    <w:rsid w:val="003148ED"/>
    <w:rsid w:val="003149A5"/>
    <w:rsid w:val="00314AA4"/>
    <w:rsid w:val="00314B0D"/>
    <w:rsid w:val="00314CE5"/>
    <w:rsid w:val="00314F5E"/>
    <w:rsid w:val="0031627D"/>
    <w:rsid w:val="00316EA0"/>
    <w:rsid w:val="00316EB7"/>
    <w:rsid w:val="00317298"/>
    <w:rsid w:val="0031735A"/>
    <w:rsid w:val="00317D99"/>
    <w:rsid w:val="00317E22"/>
    <w:rsid w:val="00317F24"/>
    <w:rsid w:val="00317F80"/>
    <w:rsid w:val="0032038B"/>
    <w:rsid w:val="0032056C"/>
    <w:rsid w:val="003208D3"/>
    <w:rsid w:val="0032096B"/>
    <w:rsid w:val="00320E39"/>
    <w:rsid w:val="00320EAF"/>
    <w:rsid w:val="00320F7E"/>
    <w:rsid w:val="003211EB"/>
    <w:rsid w:val="003218C0"/>
    <w:rsid w:val="003226C9"/>
    <w:rsid w:val="00322D65"/>
    <w:rsid w:val="0032314A"/>
    <w:rsid w:val="003232AC"/>
    <w:rsid w:val="00323716"/>
    <w:rsid w:val="003237E2"/>
    <w:rsid w:val="00323B9B"/>
    <w:rsid w:val="00323C8E"/>
    <w:rsid w:val="00323CE6"/>
    <w:rsid w:val="00323EBE"/>
    <w:rsid w:val="00324EA8"/>
    <w:rsid w:val="0032557A"/>
    <w:rsid w:val="0032562A"/>
    <w:rsid w:val="00325ACE"/>
    <w:rsid w:val="00325B36"/>
    <w:rsid w:val="00325C50"/>
    <w:rsid w:val="003261C9"/>
    <w:rsid w:val="003262AB"/>
    <w:rsid w:val="003265E0"/>
    <w:rsid w:val="003266AC"/>
    <w:rsid w:val="00326804"/>
    <w:rsid w:val="0032696B"/>
    <w:rsid w:val="00326A73"/>
    <w:rsid w:val="00327167"/>
    <w:rsid w:val="003272C2"/>
    <w:rsid w:val="00327F61"/>
    <w:rsid w:val="003302D3"/>
    <w:rsid w:val="003302F0"/>
    <w:rsid w:val="00330390"/>
    <w:rsid w:val="00330B8B"/>
    <w:rsid w:val="00330F5C"/>
    <w:rsid w:val="00331397"/>
    <w:rsid w:val="003314BC"/>
    <w:rsid w:val="003314DE"/>
    <w:rsid w:val="00331B2E"/>
    <w:rsid w:val="00331C71"/>
    <w:rsid w:val="00331CA9"/>
    <w:rsid w:val="00331D5D"/>
    <w:rsid w:val="00331EA2"/>
    <w:rsid w:val="00332701"/>
    <w:rsid w:val="00332892"/>
    <w:rsid w:val="003330C3"/>
    <w:rsid w:val="003332E1"/>
    <w:rsid w:val="00333801"/>
    <w:rsid w:val="0033387D"/>
    <w:rsid w:val="003338BC"/>
    <w:rsid w:val="00333FF3"/>
    <w:rsid w:val="003344C8"/>
    <w:rsid w:val="0033484B"/>
    <w:rsid w:val="003348D9"/>
    <w:rsid w:val="003348FF"/>
    <w:rsid w:val="00334D90"/>
    <w:rsid w:val="0033524F"/>
    <w:rsid w:val="00335C01"/>
    <w:rsid w:val="00335E72"/>
    <w:rsid w:val="00336611"/>
    <w:rsid w:val="00336712"/>
    <w:rsid w:val="00336749"/>
    <w:rsid w:val="003367BB"/>
    <w:rsid w:val="00336BFC"/>
    <w:rsid w:val="0033738C"/>
    <w:rsid w:val="0033767E"/>
    <w:rsid w:val="00337D73"/>
    <w:rsid w:val="00341347"/>
    <w:rsid w:val="00341A3D"/>
    <w:rsid w:val="00341B21"/>
    <w:rsid w:val="00341EA6"/>
    <w:rsid w:val="00341F45"/>
    <w:rsid w:val="003422CC"/>
    <w:rsid w:val="00342384"/>
    <w:rsid w:val="00342E40"/>
    <w:rsid w:val="0034350C"/>
    <w:rsid w:val="00343863"/>
    <w:rsid w:val="00343D8C"/>
    <w:rsid w:val="0034418E"/>
    <w:rsid w:val="003442AA"/>
    <w:rsid w:val="003445A4"/>
    <w:rsid w:val="003445DB"/>
    <w:rsid w:val="00344659"/>
    <w:rsid w:val="003449B6"/>
    <w:rsid w:val="00344A3E"/>
    <w:rsid w:val="00344C3B"/>
    <w:rsid w:val="00345146"/>
    <w:rsid w:val="003452C0"/>
    <w:rsid w:val="003453DB"/>
    <w:rsid w:val="00345CD3"/>
    <w:rsid w:val="00345D46"/>
    <w:rsid w:val="0034626A"/>
    <w:rsid w:val="00346349"/>
    <w:rsid w:val="00346807"/>
    <w:rsid w:val="003468F7"/>
    <w:rsid w:val="00346D10"/>
    <w:rsid w:val="00346E2B"/>
    <w:rsid w:val="00347123"/>
    <w:rsid w:val="003472DA"/>
    <w:rsid w:val="00347303"/>
    <w:rsid w:val="00347436"/>
    <w:rsid w:val="003476C0"/>
    <w:rsid w:val="00347B8C"/>
    <w:rsid w:val="00347D79"/>
    <w:rsid w:val="00347F84"/>
    <w:rsid w:val="00350533"/>
    <w:rsid w:val="003505B5"/>
    <w:rsid w:val="00350A74"/>
    <w:rsid w:val="00350BF9"/>
    <w:rsid w:val="00350E23"/>
    <w:rsid w:val="00351B6B"/>
    <w:rsid w:val="0035250C"/>
    <w:rsid w:val="003526F2"/>
    <w:rsid w:val="0035274D"/>
    <w:rsid w:val="00352D30"/>
    <w:rsid w:val="003534F1"/>
    <w:rsid w:val="003535B6"/>
    <w:rsid w:val="003538E2"/>
    <w:rsid w:val="00353C83"/>
    <w:rsid w:val="00353E58"/>
    <w:rsid w:val="0035420B"/>
    <w:rsid w:val="003543B4"/>
    <w:rsid w:val="003543BA"/>
    <w:rsid w:val="00354531"/>
    <w:rsid w:val="003546F0"/>
    <w:rsid w:val="00354A9C"/>
    <w:rsid w:val="00354ACD"/>
    <w:rsid w:val="00354D09"/>
    <w:rsid w:val="00354F18"/>
    <w:rsid w:val="003553FD"/>
    <w:rsid w:val="00355688"/>
    <w:rsid w:val="003558B7"/>
    <w:rsid w:val="003559FF"/>
    <w:rsid w:val="0035689D"/>
    <w:rsid w:val="00356A3F"/>
    <w:rsid w:val="00356CDA"/>
    <w:rsid w:val="00356DBD"/>
    <w:rsid w:val="003571A2"/>
    <w:rsid w:val="0035745E"/>
    <w:rsid w:val="003575E5"/>
    <w:rsid w:val="0035766B"/>
    <w:rsid w:val="003576F6"/>
    <w:rsid w:val="00357BBB"/>
    <w:rsid w:val="00360515"/>
    <w:rsid w:val="00360935"/>
    <w:rsid w:val="00361035"/>
    <w:rsid w:val="00361285"/>
    <w:rsid w:val="003617D4"/>
    <w:rsid w:val="00361CEF"/>
    <w:rsid w:val="00361DA3"/>
    <w:rsid w:val="0036223D"/>
    <w:rsid w:val="003622F1"/>
    <w:rsid w:val="003623F5"/>
    <w:rsid w:val="00362879"/>
    <w:rsid w:val="00362B90"/>
    <w:rsid w:val="00362BEE"/>
    <w:rsid w:val="0036302F"/>
    <w:rsid w:val="0036317F"/>
    <w:rsid w:val="00363538"/>
    <w:rsid w:val="003635D3"/>
    <w:rsid w:val="0036407A"/>
    <w:rsid w:val="00364299"/>
    <w:rsid w:val="00364715"/>
    <w:rsid w:val="00364846"/>
    <w:rsid w:val="003652B2"/>
    <w:rsid w:val="003658A8"/>
    <w:rsid w:val="00365938"/>
    <w:rsid w:val="00365E7A"/>
    <w:rsid w:val="003660B2"/>
    <w:rsid w:val="0036614D"/>
    <w:rsid w:val="003661A6"/>
    <w:rsid w:val="0036678D"/>
    <w:rsid w:val="00366BE9"/>
    <w:rsid w:val="00367969"/>
    <w:rsid w:val="00367988"/>
    <w:rsid w:val="003679BC"/>
    <w:rsid w:val="00367AFB"/>
    <w:rsid w:val="00367C85"/>
    <w:rsid w:val="00370E78"/>
    <w:rsid w:val="003714D6"/>
    <w:rsid w:val="00371BD2"/>
    <w:rsid w:val="00371D23"/>
    <w:rsid w:val="00371FBC"/>
    <w:rsid w:val="003722F8"/>
    <w:rsid w:val="0037270D"/>
    <w:rsid w:val="00372D4E"/>
    <w:rsid w:val="00373026"/>
    <w:rsid w:val="00373668"/>
    <w:rsid w:val="00373686"/>
    <w:rsid w:val="00373A5A"/>
    <w:rsid w:val="00373B30"/>
    <w:rsid w:val="0037401D"/>
    <w:rsid w:val="00374365"/>
    <w:rsid w:val="0037475A"/>
    <w:rsid w:val="00375076"/>
    <w:rsid w:val="0037507C"/>
    <w:rsid w:val="0037591E"/>
    <w:rsid w:val="00375F82"/>
    <w:rsid w:val="003761BD"/>
    <w:rsid w:val="003762B5"/>
    <w:rsid w:val="00376806"/>
    <w:rsid w:val="00376939"/>
    <w:rsid w:val="00376B5C"/>
    <w:rsid w:val="0037720F"/>
    <w:rsid w:val="00377489"/>
    <w:rsid w:val="003776D0"/>
    <w:rsid w:val="00377C57"/>
    <w:rsid w:val="0038004E"/>
    <w:rsid w:val="00380164"/>
    <w:rsid w:val="00380320"/>
    <w:rsid w:val="0038034A"/>
    <w:rsid w:val="003804C7"/>
    <w:rsid w:val="00380524"/>
    <w:rsid w:val="00380745"/>
    <w:rsid w:val="00380784"/>
    <w:rsid w:val="0038078A"/>
    <w:rsid w:val="00380AF1"/>
    <w:rsid w:val="00380B14"/>
    <w:rsid w:val="00381932"/>
    <w:rsid w:val="00382242"/>
    <w:rsid w:val="0038256A"/>
    <w:rsid w:val="00382B90"/>
    <w:rsid w:val="00383357"/>
    <w:rsid w:val="003838A9"/>
    <w:rsid w:val="00383947"/>
    <w:rsid w:val="00383B22"/>
    <w:rsid w:val="00383B52"/>
    <w:rsid w:val="00383DDF"/>
    <w:rsid w:val="00384440"/>
    <w:rsid w:val="00384795"/>
    <w:rsid w:val="0038481B"/>
    <w:rsid w:val="00384841"/>
    <w:rsid w:val="00384CE2"/>
    <w:rsid w:val="00384F0E"/>
    <w:rsid w:val="00385183"/>
    <w:rsid w:val="00385395"/>
    <w:rsid w:val="00385470"/>
    <w:rsid w:val="003858B7"/>
    <w:rsid w:val="003858D9"/>
    <w:rsid w:val="00385927"/>
    <w:rsid w:val="0038594D"/>
    <w:rsid w:val="00385A32"/>
    <w:rsid w:val="00385A56"/>
    <w:rsid w:val="00385DA7"/>
    <w:rsid w:val="00385E90"/>
    <w:rsid w:val="00385F8A"/>
    <w:rsid w:val="00386220"/>
    <w:rsid w:val="00386701"/>
    <w:rsid w:val="003867BF"/>
    <w:rsid w:val="003879C1"/>
    <w:rsid w:val="00387EF0"/>
    <w:rsid w:val="00387FE1"/>
    <w:rsid w:val="003901C3"/>
    <w:rsid w:val="0039022F"/>
    <w:rsid w:val="0039027E"/>
    <w:rsid w:val="00390834"/>
    <w:rsid w:val="0039097B"/>
    <w:rsid w:val="00390B24"/>
    <w:rsid w:val="00390FC9"/>
    <w:rsid w:val="003911F3"/>
    <w:rsid w:val="00391344"/>
    <w:rsid w:val="0039171C"/>
    <w:rsid w:val="00391BB7"/>
    <w:rsid w:val="003925F6"/>
    <w:rsid w:val="00392A5C"/>
    <w:rsid w:val="00392C81"/>
    <w:rsid w:val="00392EBE"/>
    <w:rsid w:val="00392F8C"/>
    <w:rsid w:val="00392FFB"/>
    <w:rsid w:val="0039340C"/>
    <w:rsid w:val="00393555"/>
    <w:rsid w:val="00393700"/>
    <w:rsid w:val="00393A41"/>
    <w:rsid w:val="00393C1F"/>
    <w:rsid w:val="00393C6A"/>
    <w:rsid w:val="003940E0"/>
    <w:rsid w:val="00394371"/>
    <w:rsid w:val="0039443A"/>
    <w:rsid w:val="00394465"/>
    <w:rsid w:val="003946D6"/>
    <w:rsid w:val="0039477F"/>
    <w:rsid w:val="00394B02"/>
    <w:rsid w:val="003951C7"/>
    <w:rsid w:val="00395354"/>
    <w:rsid w:val="00395461"/>
    <w:rsid w:val="003954E0"/>
    <w:rsid w:val="003956AB"/>
    <w:rsid w:val="00395D61"/>
    <w:rsid w:val="00395E83"/>
    <w:rsid w:val="0039656F"/>
    <w:rsid w:val="00396581"/>
    <w:rsid w:val="00396683"/>
    <w:rsid w:val="00396778"/>
    <w:rsid w:val="00396905"/>
    <w:rsid w:val="00396BD7"/>
    <w:rsid w:val="00396C44"/>
    <w:rsid w:val="00396E17"/>
    <w:rsid w:val="0039712F"/>
    <w:rsid w:val="003976BF"/>
    <w:rsid w:val="00397CCE"/>
    <w:rsid w:val="00397EDF"/>
    <w:rsid w:val="003A015E"/>
    <w:rsid w:val="003A04BF"/>
    <w:rsid w:val="003A065F"/>
    <w:rsid w:val="003A07E3"/>
    <w:rsid w:val="003A0935"/>
    <w:rsid w:val="003A0A22"/>
    <w:rsid w:val="003A0EEB"/>
    <w:rsid w:val="003A14BD"/>
    <w:rsid w:val="003A151B"/>
    <w:rsid w:val="003A15BB"/>
    <w:rsid w:val="003A169B"/>
    <w:rsid w:val="003A19DC"/>
    <w:rsid w:val="003A21A9"/>
    <w:rsid w:val="003A23A0"/>
    <w:rsid w:val="003A2620"/>
    <w:rsid w:val="003A2690"/>
    <w:rsid w:val="003A2767"/>
    <w:rsid w:val="003A2CA0"/>
    <w:rsid w:val="003A3348"/>
    <w:rsid w:val="003A34F2"/>
    <w:rsid w:val="003A3520"/>
    <w:rsid w:val="003A36E6"/>
    <w:rsid w:val="003A3C35"/>
    <w:rsid w:val="003A3E13"/>
    <w:rsid w:val="003A4DEF"/>
    <w:rsid w:val="003A4E74"/>
    <w:rsid w:val="003A5203"/>
    <w:rsid w:val="003A562C"/>
    <w:rsid w:val="003A57B5"/>
    <w:rsid w:val="003A5903"/>
    <w:rsid w:val="003A5AC6"/>
    <w:rsid w:val="003A62EF"/>
    <w:rsid w:val="003A65FA"/>
    <w:rsid w:val="003A67FC"/>
    <w:rsid w:val="003A692D"/>
    <w:rsid w:val="003A6CB5"/>
    <w:rsid w:val="003A6DB5"/>
    <w:rsid w:val="003A7300"/>
    <w:rsid w:val="003A73B9"/>
    <w:rsid w:val="003A76DB"/>
    <w:rsid w:val="003A78C6"/>
    <w:rsid w:val="003A7DB3"/>
    <w:rsid w:val="003A7EB9"/>
    <w:rsid w:val="003B0094"/>
    <w:rsid w:val="003B017D"/>
    <w:rsid w:val="003B04BD"/>
    <w:rsid w:val="003B0618"/>
    <w:rsid w:val="003B087A"/>
    <w:rsid w:val="003B0BC9"/>
    <w:rsid w:val="003B11A9"/>
    <w:rsid w:val="003B1210"/>
    <w:rsid w:val="003B19AF"/>
    <w:rsid w:val="003B1E80"/>
    <w:rsid w:val="003B225D"/>
    <w:rsid w:val="003B287B"/>
    <w:rsid w:val="003B28AD"/>
    <w:rsid w:val="003B293D"/>
    <w:rsid w:val="003B2B49"/>
    <w:rsid w:val="003B2B71"/>
    <w:rsid w:val="003B2EA2"/>
    <w:rsid w:val="003B3150"/>
    <w:rsid w:val="003B3B30"/>
    <w:rsid w:val="003B3DD7"/>
    <w:rsid w:val="003B3F9F"/>
    <w:rsid w:val="003B3FAE"/>
    <w:rsid w:val="003B4AC6"/>
    <w:rsid w:val="003B527C"/>
    <w:rsid w:val="003B5436"/>
    <w:rsid w:val="003B5569"/>
    <w:rsid w:val="003B59B6"/>
    <w:rsid w:val="003B5A86"/>
    <w:rsid w:val="003B64F6"/>
    <w:rsid w:val="003B652A"/>
    <w:rsid w:val="003B661D"/>
    <w:rsid w:val="003B6B6A"/>
    <w:rsid w:val="003B7DE9"/>
    <w:rsid w:val="003C0027"/>
    <w:rsid w:val="003C0229"/>
    <w:rsid w:val="003C02F5"/>
    <w:rsid w:val="003C03D6"/>
    <w:rsid w:val="003C04CD"/>
    <w:rsid w:val="003C06D3"/>
    <w:rsid w:val="003C0701"/>
    <w:rsid w:val="003C0732"/>
    <w:rsid w:val="003C0C02"/>
    <w:rsid w:val="003C118F"/>
    <w:rsid w:val="003C13D0"/>
    <w:rsid w:val="003C16B8"/>
    <w:rsid w:val="003C185C"/>
    <w:rsid w:val="003C19E6"/>
    <w:rsid w:val="003C1AC8"/>
    <w:rsid w:val="003C1B01"/>
    <w:rsid w:val="003C1BDB"/>
    <w:rsid w:val="003C1C72"/>
    <w:rsid w:val="003C1D92"/>
    <w:rsid w:val="003C20D9"/>
    <w:rsid w:val="003C2164"/>
    <w:rsid w:val="003C22CE"/>
    <w:rsid w:val="003C25C6"/>
    <w:rsid w:val="003C2BBC"/>
    <w:rsid w:val="003C2C45"/>
    <w:rsid w:val="003C31C0"/>
    <w:rsid w:val="003C359C"/>
    <w:rsid w:val="003C362E"/>
    <w:rsid w:val="003C380F"/>
    <w:rsid w:val="003C3A9D"/>
    <w:rsid w:val="003C3B7F"/>
    <w:rsid w:val="003C3E51"/>
    <w:rsid w:val="003C45F9"/>
    <w:rsid w:val="003C4B5E"/>
    <w:rsid w:val="003C4ECC"/>
    <w:rsid w:val="003C5343"/>
    <w:rsid w:val="003C54F2"/>
    <w:rsid w:val="003C5787"/>
    <w:rsid w:val="003C5A6A"/>
    <w:rsid w:val="003C5E67"/>
    <w:rsid w:val="003C5F60"/>
    <w:rsid w:val="003C5FF4"/>
    <w:rsid w:val="003C6539"/>
    <w:rsid w:val="003C6727"/>
    <w:rsid w:val="003C6809"/>
    <w:rsid w:val="003C6A34"/>
    <w:rsid w:val="003C6D59"/>
    <w:rsid w:val="003C6D8A"/>
    <w:rsid w:val="003C70CE"/>
    <w:rsid w:val="003C71A1"/>
    <w:rsid w:val="003C71E1"/>
    <w:rsid w:val="003C7302"/>
    <w:rsid w:val="003C76D7"/>
    <w:rsid w:val="003C7795"/>
    <w:rsid w:val="003C7E87"/>
    <w:rsid w:val="003D03D2"/>
    <w:rsid w:val="003D0702"/>
    <w:rsid w:val="003D0E0F"/>
    <w:rsid w:val="003D11D1"/>
    <w:rsid w:val="003D13DC"/>
    <w:rsid w:val="003D165C"/>
    <w:rsid w:val="003D1968"/>
    <w:rsid w:val="003D1B36"/>
    <w:rsid w:val="003D203F"/>
    <w:rsid w:val="003D2A31"/>
    <w:rsid w:val="003D2C2D"/>
    <w:rsid w:val="003D2E66"/>
    <w:rsid w:val="003D343E"/>
    <w:rsid w:val="003D3441"/>
    <w:rsid w:val="003D37B3"/>
    <w:rsid w:val="003D3A4A"/>
    <w:rsid w:val="003D3C9B"/>
    <w:rsid w:val="003D4A12"/>
    <w:rsid w:val="003D4C70"/>
    <w:rsid w:val="003D4F3D"/>
    <w:rsid w:val="003D5EBB"/>
    <w:rsid w:val="003D6008"/>
    <w:rsid w:val="003D6071"/>
    <w:rsid w:val="003D633E"/>
    <w:rsid w:val="003D63CB"/>
    <w:rsid w:val="003D6536"/>
    <w:rsid w:val="003D6799"/>
    <w:rsid w:val="003D6BA8"/>
    <w:rsid w:val="003D6CC9"/>
    <w:rsid w:val="003D72FE"/>
    <w:rsid w:val="003E047C"/>
    <w:rsid w:val="003E063A"/>
    <w:rsid w:val="003E0648"/>
    <w:rsid w:val="003E0677"/>
    <w:rsid w:val="003E0811"/>
    <w:rsid w:val="003E0AFD"/>
    <w:rsid w:val="003E0C23"/>
    <w:rsid w:val="003E0CCE"/>
    <w:rsid w:val="003E1912"/>
    <w:rsid w:val="003E1DCE"/>
    <w:rsid w:val="003E1E5B"/>
    <w:rsid w:val="003E20A1"/>
    <w:rsid w:val="003E246F"/>
    <w:rsid w:val="003E2699"/>
    <w:rsid w:val="003E27B3"/>
    <w:rsid w:val="003E2B50"/>
    <w:rsid w:val="003E314E"/>
    <w:rsid w:val="003E32EA"/>
    <w:rsid w:val="003E332B"/>
    <w:rsid w:val="003E35E8"/>
    <w:rsid w:val="003E3689"/>
    <w:rsid w:val="003E3A1D"/>
    <w:rsid w:val="003E3F12"/>
    <w:rsid w:val="003E3FD5"/>
    <w:rsid w:val="003E410E"/>
    <w:rsid w:val="003E4199"/>
    <w:rsid w:val="003E4255"/>
    <w:rsid w:val="003E4586"/>
    <w:rsid w:val="003E46E2"/>
    <w:rsid w:val="003E4937"/>
    <w:rsid w:val="003E5042"/>
    <w:rsid w:val="003E50E5"/>
    <w:rsid w:val="003E58CD"/>
    <w:rsid w:val="003E5C0D"/>
    <w:rsid w:val="003E637C"/>
    <w:rsid w:val="003E6BB3"/>
    <w:rsid w:val="003E70C6"/>
    <w:rsid w:val="003E7408"/>
    <w:rsid w:val="003E7484"/>
    <w:rsid w:val="003E749C"/>
    <w:rsid w:val="003E78DD"/>
    <w:rsid w:val="003E7A34"/>
    <w:rsid w:val="003F008E"/>
    <w:rsid w:val="003F022A"/>
    <w:rsid w:val="003F0277"/>
    <w:rsid w:val="003F0291"/>
    <w:rsid w:val="003F0BA0"/>
    <w:rsid w:val="003F0F3A"/>
    <w:rsid w:val="003F1247"/>
    <w:rsid w:val="003F138A"/>
    <w:rsid w:val="003F13B2"/>
    <w:rsid w:val="003F160D"/>
    <w:rsid w:val="003F178A"/>
    <w:rsid w:val="003F19C5"/>
    <w:rsid w:val="003F1B07"/>
    <w:rsid w:val="003F1C9C"/>
    <w:rsid w:val="003F23DC"/>
    <w:rsid w:val="003F2715"/>
    <w:rsid w:val="003F2759"/>
    <w:rsid w:val="003F278F"/>
    <w:rsid w:val="003F2A80"/>
    <w:rsid w:val="003F2BE7"/>
    <w:rsid w:val="003F2C12"/>
    <w:rsid w:val="003F2E2E"/>
    <w:rsid w:val="003F31CF"/>
    <w:rsid w:val="003F31FD"/>
    <w:rsid w:val="003F34F8"/>
    <w:rsid w:val="003F3940"/>
    <w:rsid w:val="003F3A56"/>
    <w:rsid w:val="003F3E26"/>
    <w:rsid w:val="003F3F7E"/>
    <w:rsid w:val="003F4014"/>
    <w:rsid w:val="003F498A"/>
    <w:rsid w:val="003F5474"/>
    <w:rsid w:val="003F5615"/>
    <w:rsid w:val="003F57B8"/>
    <w:rsid w:val="003F5AC4"/>
    <w:rsid w:val="003F61BB"/>
    <w:rsid w:val="003F623D"/>
    <w:rsid w:val="003F67D5"/>
    <w:rsid w:val="003F6DA6"/>
    <w:rsid w:val="003F6F78"/>
    <w:rsid w:val="003F781F"/>
    <w:rsid w:val="003F7CB2"/>
    <w:rsid w:val="003F7FEE"/>
    <w:rsid w:val="004008FD"/>
    <w:rsid w:val="00400BB1"/>
    <w:rsid w:val="00400E1D"/>
    <w:rsid w:val="004011AD"/>
    <w:rsid w:val="004011FC"/>
    <w:rsid w:val="00401424"/>
    <w:rsid w:val="004014AB"/>
    <w:rsid w:val="00401578"/>
    <w:rsid w:val="0040158F"/>
    <w:rsid w:val="00401DF1"/>
    <w:rsid w:val="00401F42"/>
    <w:rsid w:val="00402098"/>
    <w:rsid w:val="00402151"/>
    <w:rsid w:val="004022E2"/>
    <w:rsid w:val="00402A4B"/>
    <w:rsid w:val="00402AAF"/>
    <w:rsid w:val="00402ADB"/>
    <w:rsid w:val="00402D58"/>
    <w:rsid w:val="00402FCF"/>
    <w:rsid w:val="00403390"/>
    <w:rsid w:val="004037DB"/>
    <w:rsid w:val="00403AC8"/>
    <w:rsid w:val="00403BEC"/>
    <w:rsid w:val="004040E8"/>
    <w:rsid w:val="00404434"/>
    <w:rsid w:val="00404823"/>
    <w:rsid w:val="00404831"/>
    <w:rsid w:val="00404954"/>
    <w:rsid w:val="00404A7A"/>
    <w:rsid w:val="00404ACB"/>
    <w:rsid w:val="00404BCE"/>
    <w:rsid w:val="00405014"/>
    <w:rsid w:val="0040515F"/>
    <w:rsid w:val="0040519E"/>
    <w:rsid w:val="004053F2"/>
    <w:rsid w:val="0040596D"/>
    <w:rsid w:val="00405B2C"/>
    <w:rsid w:val="00405FE7"/>
    <w:rsid w:val="00406691"/>
    <w:rsid w:val="004066AD"/>
    <w:rsid w:val="00406722"/>
    <w:rsid w:val="00406A7B"/>
    <w:rsid w:val="00406BBB"/>
    <w:rsid w:val="00407054"/>
    <w:rsid w:val="004070F1"/>
    <w:rsid w:val="00407243"/>
    <w:rsid w:val="004078CB"/>
    <w:rsid w:val="00407A14"/>
    <w:rsid w:val="00407BD7"/>
    <w:rsid w:val="00407CAF"/>
    <w:rsid w:val="004105A4"/>
    <w:rsid w:val="004109E4"/>
    <w:rsid w:val="00410A7D"/>
    <w:rsid w:val="00411283"/>
    <w:rsid w:val="0041129C"/>
    <w:rsid w:val="00411315"/>
    <w:rsid w:val="0041131C"/>
    <w:rsid w:val="004113EB"/>
    <w:rsid w:val="00411668"/>
    <w:rsid w:val="00411BA8"/>
    <w:rsid w:val="00411C3E"/>
    <w:rsid w:val="00412475"/>
    <w:rsid w:val="0041265D"/>
    <w:rsid w:val="00412828"/>
    <w:rsid w:val="004129F9"/>
    <w:rsid w:val="00412E39"/>
    <w:rsid w:val="00412FF9"/>
    <w:rsid w:val="0041320B"/>
    <w:rsid w:val="004139D7"/>
    <w:rsid w:val="00413DC8"/>
    <w:rsid w:val="00413DF7"/>
    <w:rsid w:val="004149F3"/>
    <w:rsid w:val="00414A8B"/>
    <w:rsid w:val="00414ABF"/>
    <w:rsid w:val="00414BD0"/>
    <w:rsid w:val="00414D3A"/>
    <w:rsid w:val="00414D9A"/>
    <w:rsid w:val="00414E13"/>
    <w:rsid w:val="00414EB2"/>
    <w:rsid w:val="00415854"/>
    <w:rsid w:val="0041598D"/>
    <w:rsid w:val="00415C69"/>
    <w:rsid w:val="004161BB"/>
    <w:rsid w:val="00416226"/>
    <w:rsid w:val="00416728"/>
    <w:rsid w:val="00416AA2"/>
    <w:rsid w:val="00416B16"/>
    <w:rsid w:val="0041706F"/>
    <w:rsid w:val="0041736D"/>
    <w:rsid w:val="00417385"/>
    <w:rsid w:val="004177BE"/>
    <w:rsid w:val="00417D39"/>
    <w:rsid w:val="00420066"/>
    <w:rsid w:val="00420971"/>
    <w:rsid w:val="00420A8A"/>
    <w:rsid w:val="00420E36"/>
    <w:rsid w:val="00421023"/>
    <w:rsid w:val="004210EA"/>
    <w:rsid w:val="004214FE"/>
    <w:rsid w:val="004215FE"/>
    <w:rsid w:val="00421758"/>
    <w:rsid w:val="004217E1"/>
    <w:rsid w:val="004218BB"/>
    <w:rsid w:val="0042196E"/>
    <w:rsid w:val="00421C5D"/>
    <w:rsid w:val="00421D41"/>
    <w:rsid w:val="004226BD"/>
    <w:rsid w:val="00422908"/>
    <w:rsid w:val="00422A1E"/>
    <w:rsid w:val="00422ABF"/>
    <w:rsid w:val="00422BC9"/>
    <w:rsid w:val="00422C22"/>
    <w:rsid w:val="00422FAF"/>
    <w:rsid w:val="0042305A"/>
    <w:rsid w:val="00423118"/>
    <w:rsid w:val="004235D6"/>
    <w:rsid w:val="0042365D"/>
    <w:rsid w:val="0042385F"/>
    <w:rsid w:val="004239C8"/>
    <w:rsid w:val="00423A64"/>
    <w:rsid w:val="00423B3A"/>
    <w:rsid w:val="00423D48"/>
    <w:rsid w:val="00424210"/>
    <w:rsid w:val="0042437D"/>
    <w:rsid w:val="00424736"/>
    <w:rsid w:val="004249DD"/>
    <w:rsid w:val="00425A30"/>
    <w:rsid w:val="00426AE2"/>
    <w:rsid w:val="00426DE0"/>
    <w:rsid w:val="004271FB"/>
    <w:rsid w:val="004277F5"/>
    <w:rsid w:val="00427AD3"/>
    <w:rsid w:val="00427B6B"/>
    <w:rsid w:val="00427CDA"/>
    <w:rsid w:val="00427EBC"/>
    <w:rsid w:val="00427F97"/>
    <w:rsid w:val="00430018"/>
    <w:rsid w:val="00430026"/>
    <w:rsid w:val="00430173"/>
    <w:rsid w:val="004302DF"/>
    <w:rsid w:val="00431192"/>
    <w:rsid w:val="0043120E"/>
    <w:rsid w:val="00431568"/>
    <w:rsid w:val="004316BB"/>
    <w:rsid w:val="00431FD3"/>
    <w:rsid w:val="00432175"/>
    <w:rsid w:val="00432178"/>
    <w:rsid w:val="0043255E"/>
    <w:rsid w:val="00432922"/>
    <w:rsid w:val="00432B64"/>
    <w:rsid w:val="00432F4E"/>
    <w:rsid w:val="004335B3"/>
    <w:rsid w:val="004335C6"/>
    <w:rsid w:val="00433A6E"/>
    <w:rsid w:val="00433CBD"/>
    <w:rsid w:val="00433D17"/>
    <w:rsid w:val="00433EF6"/>
    <w:rsid w:val="00434422"/>
    <w:rsid w:val="00434586"/>
    <w:rsid w:val="00434950"/>
    <w:rsid w:val="00434AC8"/>
    <w:rsid w:val="00434E3B"/>
    <w:rsid w:val="00435168"/>
    <w:rsid w:val="00435288"/>
    <w:rsid w:val="00435598"/>
    <w:rsid w:val="0043636C"/>
    <w:rsid w:val="00436BE2"/>
    <w:rsid w:val="00436C8D"/>
    <w:rsid w:val="00436F1F"/>
    <w:rsid w:val="00437018"/>
    <w:rsid w:val="00437209"/>
    <w:rsid w:val="00440177"/>
    <w:rsid w:val="00440244"/>
    <w:rsid w:val="00440765"/>
    <w:rsid w:val="00440A76"/>
    <w:rsid w:val="00440BC2"/>
    <w:rsid w:val="00440E48"/>
    <w:rsid w:val="004414CA"/>
    <w:rsid w:val="00441522"/>
    <w:rsid w:val="0044164C"/>
    <w:rsid w:val="00441BE1"/>
    <w:rsid w:val="00441E5B"/>
    <w:rsid w:val="00442311"/>
    <w:rsid w:val="004424E3"/>
    <w:rsid w:val="00442569"/>
    <w:rsid w:val="00442632"/>
    <w:rsid w:val="004429A6"/>
    <w:rsid w:val="00442B37"/>
    <w:rsid w:val="00442E68"/>
    <w:rsid w:val="00442F21"/>
    <w:rsid w:val="004430C6"/>
    <w:rsid w:val="004432B9"/>
    <w:rsid w:val="0044358F"/>
    <w:rsid w:val="0044393E"/>
    <w:rsid w:val="004439E7"/>
    <w:rsid w:val="00443BCA"/>
    <w:rsid w:val="00443E11"/>
    <w:rsid w:val="00443FBE"/>
    <w:rsid w:val="00444308"/>
    <w:rsid w:val="0044497B"/>
    <w:rsid w:val="0044497F"/>
    <w:rsid w:val="00444D28"/>
    <w:rsid w:val="00444EAF"/>
    <w:rsid w:val="00444F5D"/>
    <w:rsid w:val="00445372"/>
    <w:rsid w:val="0044562B"/>
    <w:rsid w:val="004459FF"/>
    <w:rsid w:val="00445BED"/>
    <w:rsid w:val="00445EDC"/>
    <w:rsid w:val="004462CC"/>
    <w:rsid w:val="004464F6"/>
    <w:rsid w:val="0044677F"/>
    <w:rsid w:val="0044694F"/>
    <w:rsid w:val="00446A0B"/>
    <w:rsid w:val="00446A46"/>
    <w:rsid w:val="004474A2"/>
    <w:rsid w:val="00447761"/>
    <w:rsid w:val="00447EF6"/>
    <w:rsid w:val="004502E3"/>
    <w:rsid w:val="00450AA0"/>
    <w:rsid w:val="00450E07"/>
    <w:rsid w:val="00450EA2"/>
    <w:rsid w:val="0045121F"/>
    <w:rsid w:val="0045124B"/>
    <w:rsid w:val="00451346"/>
    <w:rsid w:val="0045135F"/>
    <w:rsid w:val="0045178E"/>
    <w:rsid w:val="004517C3"/>
    <w:rsid w:val="00451964"/>
    <w:rsid w:val="00451DCF"/>
    <w:rsid w:val="00452638"/>
    <w:rsid w:val="00452C7C"/>
    <w:rsid w:val="00452DF0"/>
    <w:rsid w:val="00453041"/>
    <w:rsid w:val="00453944"/>
    <w:rsid w:val="00453B40"/>
    <w:rsid w:val="00453B5B"/>
    <w:rsid w:val="00453C3F"/>
    <w:rsid w:val="00454162"/>
    <w:rsid w:val="004549D8"/>
    <w:rsid w:val="0045513A"/>
    <w:rsid w:val="004552EA"/>
    <w:rsid w:val="00455552"/>
    <w:rsid w:val="004555AC"/>
    <w:rsid w:val="00455623"/>
    <w:rsid w:val="0045573F"/>
    <w:rsid w:val="004558D5"/>
    <w:rsid w:val="00455E9B"/>
    <w:rsid w:val="00455F8F"/>
    <w:rsid w:val="00455F92"/>
    <w:rsid w:val="004560FF"/>
    <w:rsid w:val="00456647"/>
    <w:rsid w:val="00456648"/>
    <w:rsid w:val="00456827"/>
    <w:rsid w:val="0045696F"/>
    <w:rsid w:val="00456CD0"/>
    <w:rsid w:val="00456DFA"/>
    <w:rsid w:val="004574B7"/>
    <w:rsid w:val="004575F8"/>
    <w:rsid w:val="00457901"/>
    <w:rsid w:val="0045799C"/>
    <w:rsid w:val="00457AC7"/>
    <w:rsid w:val="00457CE0"/>
    <w:rsid w:val="00460DAE"/>
    <w:rsid w:val="0046110B"/>
    <w:rsid w:val="0046114D"/>
    <w:rsid w:val="004618F7"/>
    <w:rsid w:val="00461AEF"/>
    <w:rsid w:val="00461E4D"/>
    <w:rsid w:val="00462030"/>
    <w:rsid w:val="004627DD"/>
    <w:rsid w:val="004628E6"/>
    <w:rsid w:val="00462A61"/>
    <w:rsid w:val="0046373C"/>
    <w:rsid w:val="004638E1"/>
    <w:rsid w:val="00463A87"/>
    <w:rsid w:val="00463F2F"/>
    <w:rsid w:val="00464139"/>
    <w:rsid w:val="00464247"/>
    <w:rsid w:val="00464A37"/>
    <w:rsid w:val="00464B45"/>
    <w:rsid w:val="00464CBD"/>
    <w:rsid w:val="00464E3E"/>
    <w:rsid w:val="00464EE7"/>
    <w:rsid w:val="004657FF"/>
    <w:rsid w:val="00465846"/>
    <w:rsid w:val="00465ABE"/>
    <w:rsid w:val="00465B86"/>
    <w:rsid w:val="00465E8F"/>
    <w:rsid w:val="004664CA"/>
    <w:rsid w:val="00466882"/>
    <w:rsid w:val="00466A08"/>
    <w:rsid w:val="00466DC0"/>
    <w:rsid w:val="004678D8"/>
    <w:rsid w:val="00467DDC"/>
    <w:rsid w:val="00467F68"/>
    <w:rsid w:val="004703D4"/>
    <w:rsid w:val="0047058E"/>
    <w:rsid w:val="00470BB8"/>
    <w:rsid w:val="00470DC8"/>
    <w:rsid w:val="004718EE"/>
    <w:rsid w:val="00471964"/>
    <w:rsid w:val="00471A7C"/>
    <w:rsid w:val="00471C09"/>
    <w:rsid w:val="00472037"/>
    <w:rsid w:val="004720B9"/>
    <w:rsid w:val="00472279"/>
    <w:rsid w:val="00472895"/>
    <w:rsid w:val="00472927"/>
    <w:rsid w:val="0047345C"/>
    <w:rsid w:val="00473633"/>
    <w:rsid w:val="004736FB"/>
    <w:rsid w:val="00473A2D"/>
    <w:rsid w:val="00473AB0"/>
    <w:rsid w:val="00473C77"/>
    <w:rsid w:val="00474001"/>
    <w:rsid w:val="00474557"/>
    <w:rsid w:val="0047457B"/>
    <w:rsid w:val="0047476F"/>
    <w:rsid w:val="004747BB"/>
    <w:rsid w:val="004748B5"/>
    <w:rsid w:val="00474960"/>
    <w:rsid w:val="00474CFF"/>
    <w:rsid w:val="00474FDB"/>
    <w:rsid w:val="00475062"/>
    <w:rsid w:val="00475745"/>
    <w:rsid w:val="00475804"/>
    <w:rsid w:val="00476205"/>
    <w:rsid w:val="004762E5"/>
    <w:rsid w:val="00476453"/>
    <w:rsid w:val="00476810"/>
    <w:rsid w:val="00476BEF"/>
    <w:rsid w:val="00476C10"/>
    <w:rsid w:val="00476CAC"/>
    <w:rsid w:val="004775C2"/>
    <w:rsid w:val="0047774F"/>
    <w:rsid w:val="00477870"/>
    <w:rsid w:val="004779A8"/>
    <w:rsid w:val="00477DCB"/>
    <w:rsid w:val="004802EB"/>
    <w:rsid w:val="0048059A"/>
    <w:rsid w:val="00480852"/>
    <w:rsid w:val="00480D0E"/>
    <w:rsid w:val="00480FB4"/>
    <w:rsid w:val="004813FC"/>
    <w:rsid w:val="00481469"/>
    <w:rsid w:val="00481BB6"/>
    <w:rsid w:val="00481D99"/>
    <w:rsid w:val="004823AA"/>
    <w:rsid w:val="00482677"/>
    <w:rsid w:val="0048274B"/>
    <w:rsid w:val="0048289B"/>
    <w:rsid w:val="00482DF5"/>
    <w:rsid w:val="00482E78"/>
    <w:rsid w:val="00483373"/>
    <w:rsid w:val="004835F0"/>
    <w:rsid w:val="004838F1"/>
    <w:rsid w:val="00483B82"/>
    <w:rsid w:val="00483DDB"/>
    <w:rsid w:val="00484CC2"/>
    <w:rsid w:val="00484F40"/>
    <w:rsid w:val="004852B0"/>
    <w:rsid w:val="00485379"/>
    <w:rsid w:val="0048557D"/>
    <w:rsid w:val="00485B5D"/>
    <w:rsid w:val="004860C5"/>
    <w:rsid w:val="00486232"/>
    <w:rsid w:val="00486298"/>
    <w:rsid w:val="004863F2"/>
    <w:rsid w:val="004864E5"/>
    <w:rsid w:val="004867D7"/>
    <w:rsid w:val="0048744E"/>
    <w:rsid w:val="0048768A"/>
    <w:rsid w:val="00487822"/>
    <w:rsid w:val="00487A0C"/>
    <w:rsid w:val="00487F77"/>
    <w:rsid w:val="00490050"/>
    <w:rsid w:val="004905CF"/>
    <w:rsid w:val="00490F44"/>
    <w:rsid w:val="00490FEE"/>
    <w:rsid w:val="00491764"/>
    <w:rsid w:val="00491A1B"/>
    <w:rsid w:val="00491AE2"/>
    <w:rsid w:val="00491E4E"/>
    <w:rsid w:val="004921F4"/>
    <w:rsid w:val="00492215"/>
    <w:rsid w:val="004922A6"/>
    <w:rsid w:val="00492A84"/>
    <w:rsid w:val="00492BDB"/>
    <w:rsid w:val="00492E30"/>
    <w:rsid w:val="00492EA4"/>
    <w:rsid w:val="00493946"/>
    <w:rsid w:val="00493C07"/>
    <w:rsid w:val="00493C80"/>
    <w:rsid w:val="0049476C"/>
    <w:rsid w:val="0049484B"/>
    <w:rsid w:val="00494BE7"/>
    <w:rsid w:val="004953F9"/>
    <w:rsid w:val="00495502"/>
    <w:rsid w:val="00495821"/>
    <w:rsid w:val="00495A4B"/>
    <w:rsid w:val="004960EE"/>
    <w:rsid w:val="0049647E"/>
    <w:rsid w:val="00496A1F"/>
    <w:rsid w:val="00496A45"/>
    <w:rsid w:val="00496BEF"/>
    <w:rsid w:val="004A062E"/>
    <w:rsid w:val="004A0662"/>
    <w:rsid w:val="004A0937"/>
    <w:rsid w:val="004A0B89"/>
    <w:rsid w:val="004A1355"/>
    <w:rsid w:val="004A14F6"/>
    <w:rsid w:val="004A1825"/>
    <w:rsid w:val="004A195C"/>
    <w:rsid w:val="004A1A4A"/>
    <w:rsid w:val="004A2473"/>
    <w:rsid w:val="004A258D"/>
    <w:rsid w:val="004A27C9"/>
    <w:rsid w:val="004A28FC"/>
    <w:rsid w:val="004A2C0D"/>
    <w:rsid w:val="004A3374"/>
    <w:rsid w:val="004A3506"/>
    <w:rsid w:val="004A352E"/>
    <w:rsid w:val="004A3C33"/>
    <w:rsid w:val="004A3F39"/>
    <w:rsid w:val="004A40F1"/>
    <w:rsid w:val="004A4624"/>
    <w:rsid w:val="004A486B"/>
    <w:rsid w:val="004A4990"/>
    <w:rsid w:val="004A4A5B"/>
    <w:rsid w:val="004A4A95"/>
    <w:rsid w:val="004A5157"/>
    <w:rsid w:val="004A5172"/>
    <w:rsid w:val="004A56C3"/>
    <w:rsid w:val="004A58BB"/>
    <w:rsid w:val="004A5986"/>
    <w:rsid w:val="004A5A47"/>
    <w:rsid w:val="004A5B7B"/>
    <w:rsid w:val="004A607C"/>
    <w:rsid w:val="004A6103"/>
    <w:rsid w:val="004A64AF"/>
    <w:rsid w:val="004A65D5"/>
    <w:rsid w:val="004A6998"/>
    <w:rsid w:val="004A6CF6"/>
    <w:rsid w:val="004A6D61"/>
    <w:rsid w:val="004A6E48"/>
    <w:rsid w:val="004A7119"/>
    <w:rsid w:val="004A755A"/>
    <w:rsid w:val="004A7E71"/>
    <w:rsid w:val="004A7F33"/>
    <w:rsid w:val="004A7F46"/>
    <w:rsid w:val="004B04AF"/>
    <w:rsid w:val="004B0A9C"/>
    <w:rsid w:val="004B0C41"/>
    <w:rsid w:val="004B107F"/>
    <w:rsid w:val="004B141D"/>
    <w:rsid w:val="004B1468"/>
    <w:rsid w:val="004B1916"/>
    <w:rsid w:val="004B1EE1"/>
    <w:rsid w:val="004B2059"/>
    <w:rsid w:val="004B2180"/>
    <w:rsid w:val="004B2D41"/>
    <w:rsid w:val="004B2E38"/>
    <w:rsid w:val="004B3378"/>
    <w:rsid w:val="004B34FC"/>
    <w:rsid w:val="004B3A03"/>
    <w:rsid w:val="004B41A5"/>
    <w:rsid w:val="004B4286"/>
    <w:rsid w:val="004B43E3"/>
    <w:rsid w:val="004B44F4"/>
    <w:rsid w:val="004B4EE2"/>
    <w:rsid w:val="004B5049"/>
    <w:rsid w:val="004B55E2"/>
    <w:rsid w:val="004B5882"/>
    <w:rsid w:val="004B5EDC"/>
    <w:rsid w:val="004B5F1C"/>
    <w:rsid w:val="004B6262"/>
    <w:rsid w:val="004B64A8"/>
    <w:rsid w:val="004B65B0"/>
    <w:rsid w:val="004B660E"/>
    <w:rsid w:val="004B66FE"/>
    <w:rsid w:val="004B6811"/>
    <w:rsid w:val="004B75A6"/>
    <w:rsid w:val="004B764F"/>
    <w:rsid w:val="004B7A1F"/>
    <w:rsid w:val="004B7AF2"/>
    <w:rsid w:val="004B7EC3"/>
    <w:rsid w:val="004B7EE6"/>
    <w:rsid w:val="004C0858"/>
    <w:rsid w:val="004C16EB"/>
    <w:rsid w:val="004C1D3E"/>
    <w:rsid w:val="004C1DDF"/>
    <w:rsid w:val="004C1E70"/>
    <w:rsid w:val="004C2051"/>
    <w:rsid w:val="004C2249"/>
    <w:rsid w:val="004C2541"/>
    <w:rsid w:val="004C2598"/>
    <w:rsid w:val="004C2976"/>
    <w:rsid w:val="004C2AD9"/>
    <w:rsid w:val="004C2D1D"/>
    <w:rsid w:val="004C2ED7"/>
    <w:rsid w:val="004C364E"/>
    <w:rsid w:val="004C3706"/>
    <w:rsid w:val="004C3810"/>
    <w:rsid w:val="004C3837"/>
    <w:rsid w:val="004C3CD6"/>
    <w:rsid w:val="004C3CFA"/>
    <w:rsid w:val="004C4801"/>
    <w:rsid w:val="004C4C8D"/>
    <w:rsid w:val="004C538F"/>
    <w:rsid w:val="004C5A42"/>
    <w:rsid w:val="004C5A49"/>
    <w:rsid w:val="004C5A77"/>
    <w:rsid w:val="004C6081"/>
    <w:rsid w:val="004C67D2"/>
    <w:rsid w:val="004C69EF"/>
    <w:rsid w:val="004C6A5D"/>
    <w:rsid w:val="004C6D90"/>
    <w:rsid w:val="004C6DEC"/>
    <w:rsid w:val="004C7401"/>
    <w:rsid w:val="004C7553"/>
    <w:rsid w:val="004C75F0"/>
    <w:rsid w:val="004C7922"/>
    <w:rsid w:val="004C7D92"/>
    <w:rsid w:val="004C7DDF"/>
    <w:rsid w:val="004D03C4"/>
    <w:rsid w:val="004D09F4"/>
    <w:rsid w:val="004D0FD6"/>
    <w:rsid w:val="004D1169"/>
    <w:rsid w:val="004D1464"/>
    <w:rsid w:val="004D1798"/>
    <w:rsid w:val="004D1851"/>
    <w:rsid w:val="004D1961"/>
    <w:rsid w:val="004D1C01"/>
    <w:rsid w:val="004D1CA4"/>
    <w:rsid w:val="004D1E79"/>
    <w:rsid w:val="004D2179"/>
    <w:rsid w:val="004D263D"/>
    <w:rsid w:val="004D2656"/>
    <w:rsid w:val="004D276E"/>
    <w:rsid w:val="004D28B6"/>
    <w:rsid w:val="004D2AD3"/>
    <w:rsid w:val="004D2BCC"/>
    <w:rsid w:val="004D2DD4"/>
    <w:rsid w:val="004D30BF"/>
    <w:rsid w:val="004D3135"/>
    <w:rsid w:val="004D344E"/>
    <w:rsid w:val="004D3692"/>
    <w:rsid w:val="004D3F28"/>
    <w:rsid w:val="004D3F30"/>
    <w:rsid w:val="004D4851"/>
    <w:rsid w:val="004D4F15"/>
    <w:rsid w:val="004D576D"/>
    <w:rsid w:val="004D61FB"/>
    <w:rsid w:val="004D6B10"/>
    <w:rsid w:val="004D72E6"/>
    <w:rsid w:val="004D7389"/>
    <w:rsid w:val="004D7494"/>
    <w:rsid w:val="004D752C"/>
    <w:rsid w:val="004D752E"/>
    <w:rsid w:val="004D7702"/>
    <w:rsid w:val="004E0084"/>
    <w:rsid w:val="004E04A4"/>
    <w:rsid w:val="004E0628"/>
    <w:rsid w:val="004E06EC"/>
    <w:rsid w:val="004E0970"/>
    <w:rsid w:val="004E0B24"/>
    <w:rsid w:val="004E0BF0"/>
    <w:rsid w:val="004E0DE6"/>
    <w:rsid w:val="004E1297"/>
    <w:rsid w:val="004E15CD"/>
    <w:rsid w:val="004E1779"/>
    <w:rsid w:val="004E1FD4"/>
    <w:rsid w:val="004E2795"/>
    <w:rsid w:val="004E2E59"/>
    <w:rsid w:val="004E2EEE"/>
    <w:rsid w:val="004E34FE"/>
    <w:rsid w:val="004E3637"/>
    <w:rsid w:val="004E3876"/>
    <w:rsid w:val="004E41A4"/>
    <w:rsid w:val="004E4798"/>
    <w:rsid w:val="004E53FC"/>
    <w:rsid w:val="004E555E"/>
    <w:rsid w:val="004E55A1"/>
    <w:rsid w:val="004E5626"/>
    <w:rsid w:val="004E56DA"/>
    <w:rsid w:val="004E6024"/>
    <w:rsid w:val="004E686D"/>
    <w:rsid w:val="004E6F73"/>
    <w:rsid w:val="004E71D1"/>
    <w:rsid w:val="004E726A"/>
    <w:rsid w:val="004E7409"/>
    <w:rsid w:val="004E789D"/>
    <w:rsid w:val="004E7B42"/>
    <w:rsid w:val="004E7FE4"/>
    <w:rsid w:val="004F0318"/>
    <w:rsid w:val="004F06DE"/>
    <w:rsid w:val="004F0811"/>
    <w:rsid w:val="004F0B43"/>
    <w:rsid w:val="004F0EE1"/>
    <w:rsid w:val="004F0F35"/>
    <w:rsid w:val="004F1E41"/>
    <w:rsid w:val="004F20BE"/>
    <w:rsid w:val="004F26F8"/>
    <w:rsid w:val="004F28A6"/>
    <w:rsid w:val="004F3230"/>
    <w:rsid w:val="004F341B"/>
    <w:rsid w:val="004F34B4"/>
    <w:rsid w:val="004F35DF"/>
    <w:rsid w:val="004F39FB"/>
    <w:rsid w:val="004F3BFD"/>
    <w:rsid w:val="004F3C43"/>
    <w:rsid w:val="004F3DD0"/>
    <w:rsid w:val="004F3ED9"/>
    <w:rsid w:val="004F40E0"/>
    <w:rsid w:val="004F4297"/>
    <w:rsid w:val="004F4642"/>
    <w:rsid w:val="004F4988"/>
    <w:rsid w:val="004F4DCB"/>
    <w:rsid w:val="004F56FD"/>
    <w:rsid w:val="004F5B0D"/>
    <w:rsid w:val="004F5B86"/>
    <w:rsid w:val="004F5CCE"/>
    <w:rsid w:val="004F65C1"/>
    <w:rsid w:val="004F6C0E"/>
    <w:rsid w:val="004F6FBA"/>
    <w:rsid w:val="004F742F"/>
    <w:rsid w:val="004F77AD"/>
    <w:rsid w:val="004F7892"/>
    <w:rsid w:val="004F7CF8"/>
    <w:rsid w:val="004F7CFD"/>
    <w:rsid w:val="00500396"/>
    <w:rsid w:val="00500692"/>
    <w:rsid w:val="00500790"/>
    <w:rsid w:val="005007FE"/>
    <w:rsid w:val="00500918"/>
    <w:rsid w:val="00501688"/>
    <w:rsid w:val="00501A1A"/>
    <w:rsid w:val="00501A4F"/>
    <w:rsid w:val="00501ADF"/>
    <w:rsid w:val="00501B3B"/>
    <w:rsid w:val="00501B90"/>
    <w:rsid w:val="00501BA5"/>
    <w:rsid w:val="00501F5D"/>
    <w:rsid w:val="005025F3"/>
    <w:rsid w:val="00502600"/>
    <w:rsid w:val="0050406E"/>
    <w:rsid w:val="00504197"/>
    <w:rsid w:val="0050443F"/>
    <w:rsid w:val="0050459C"/>
    <w:rsid w:val="00504FA3"/>
    <w:rsid w:val="00505453"/>
    <w:rsid w:val="00505566"/>
    <w:rsid w:val="00505A7E"/>
    <w:rsid w:val="00505A9B"/>
    <w:rsid w:val="00505E1C"/>
    <w:rsid w:val="00506117"/>
    <w:rsid w:val="0050614C"/>
    <w:rsid w:val="0050635B"/>
    <w:rsid w:val="005063A8"/>
    <w:rsid w:val="0050640B"/>
    <w:rsid w:val="00506469"/>
    <w:rsid w:val="00506E9F"/>
    <w:rsid w:val="0050745E"/>
    <w:rsid w:val="00507791"/>
    <w:rsid w:val="00507CDF"/>
    <w:rsid w:val="0051019F"/>
    <w:rsid w:val="0051022D"/>
    <w:rsid w:val="005102E4"/>
    <w:rsid w:val="005104AE"/>
    <w:rsid w:val="005105FB"/>
    <w:rsid w:val="00510979"/>
    <w:rsid w:val="00510A1B"/>
    <w:rsid w:val="00510E10"/>
    <w:rsid w:val="00510E99"/>
    <w:rsid w:val="00510E9A"/>
    <w:rsid w:val="00511417"/>
    <w:rsid w:val="0051153F"/>
    <w:rsid w:val="0051171D"/>
    <w:rsid w:val="00511739"/>
    <w:rsid w:val="00511BA6"/>
    <w:rsid w:val="00511E50"/>
    <w:rsid w:val="00511EB4"/>
    <w:rsid w:val="00512130"/>
    <w:rsid w:val="00512444"/>
    <w:rsid w:val="005125EA"/>
    <w:rsid w:val="005129EA"/>
    <w:rsid w:val="00513221"/>
    <w:rsid w:val="00513869"/>
    <w:rsid w:val="00513A79"/>
    <w:rsid w:val="00514102"/>
    <w:rsid w:val="0051411F"/>
    <w:rsid w:val="00514769"/>
    <w:rsid w:val="005147CA"/>
    <w:rsid w:val="00514A29"/>
    <w:rsid w:val="00514EB0"/>
    <w:rsid w:val="0051516B"/>
    <w:rsid w:val="00515447"/>
    <w:rsid w:val="00515589"/>
    <w:rsid w:val="005157AE"/>
    <w:rsid w:val="00515898"/>
    <w:rsid w:val="005160D4"/>
    <w:rsid w:val="005165D4"/>
    <w:rsid w:val="0051676B"/>
    <w:rsid w:val="00516F4F"/>
    <w:rsid w:val="0051731B"/>
    <w:rsid w:val="00517491"/>
    <w:rsid w:val="00517CEE"/>
    <w:rsid w:val="00517E23"/>
    <w:rsid w:val="00520012"/>
    <w:rsid w:val="005208C1"/>
    <w:rsid w:val="00520F49"/>
    <w:rsid w:val="00521770"/>
    <w:rsid w:val="00521921"/>
    <w:rsid w:val="00521CEA"/>
    <w:rsid w:val="00521E4F"/>
    <w:rsid w:val="0052249C"/>
    <w:rsid w:val="005229C4"/>
    <w:rsid w:val="005229D6"/>
    <w:rsid w:val="00522E54"/>
    <w:rsid w:val="005231CB"/>
    <w:rsid w:val="005231D1"/>
    <w:rsid w:val="00523832"/>
    <w:rsid w:val="00523892"/>
    <w:rsid w:val="00523AF1"/>
    <w:rsid w:val="0052403E"/>
    <w:rsid w:val="0052455D"/>
    <w:rsid w:val="0052468D"/>
    <w:rsid w:val="0052486F"/>
    <w:rsid w:val="005249E7"/>
    <w:rsid w:val="00524A81"/>
    <w:rsid w:val="00524ABB"/>
    <w:rsid w:val="00524E86"/>
    <w:rsid w:val="00524F4F"/>
    <w:rsid w:val="0052544C"/>
    <w:rsid w:val="005256F2"/>
    <w:rsid w:val="0052581A"/>
    <w:rsid w:val="00526480"/>
    <w:rsid w:val="00526896"/>
    <w:rsid w:val="00527D22"/>
    <w:rsid w:val="0053038A"/>
    <w:rsid w:val="005306E2"/>
    <w:rsid w:val="00530AA8"/>
    <w:rsid w:val="00531090"/>
    <w:rsid w:val="005318B4"/>
    <w:rsid w:val="00531964"/>
    <w:rsid w:val="00531D0D"/>
    <w:rsid w:val="00531D20"/>
    <w:rsid w:val="00531D41"/>
    <w:rsid w:val="005323D6"/>
    <w:rsid w:val="00532422"/>
    <w:rsid w:val="00532773"/>
    <w:rsid w:val="00533646"/>
    <w:rsid w:val="00533783"/>
    <w:rsid w:val="00533C97"/>
    <w:rsid w:val="0053407D"/>
    <w:rsid w:val="00534703"/>
    <w:rsid w:val="00534726"/>
    <w:rsid w:val="005347C3"/>
    <w:rsid w:val="00534E8C"/>
    <w:rsid w:val="00534EB8"/>
    <w:rsid w:val="00534ECF"/>
    <w:rsid w:val="00534F4A"/>
    <w:rsid w:val="0053521F"/>
    <w:rsid w:val="005355E8"/>
    <w:rsid w:val="005357B5"/>
    <w:rsid w:val="005358D0"/>
    <w:rsid w:val="00535CBD"/>
    <w:rsid w:val="0053605C"/>
    <w:rsid w:val="0053660A"/>
    <w:rsid w:val="00536A94"/>
    <w:rsid w:val="00536B9F"/>
    <w:rsid w:val="00536BFB"/>
    <w:rsid w:val="0053702C"/>
    <w:rsid w:val="00537EFC"/>
    <w:rsid w:val="005400B2"/>
    <w:rsid w:val="00540485"/>
    <w:rsid w:val="005405C3"/>
    <w:rsid w:val="00540A1D"/>
    <w:rsid w:val="00540E4F"/>
    <w:rsid w:val="00540F95"/>
    <w:rsid w:val="005410D2"/>
    <w:rsid w:val="00541317"/>
    <w:rsid w:val="0054140D"/>
    <w:rsid w:val="005415AB"/>
    <w:rsid w:val="0054192A"/>
    <w:rsid w:val="00541978"/>
    <w:rsid w:val="0054219A"/>
    <w:rsid w:val="00542487"/>
    <w:rsid w:val="0054268C"/>
    <w:rsid w:val="00543033"/>
    <w:rsid w:val="0054325B"/>
    <w:rsid w:val="00543826"/>
    <w:rsid w:val="00543840"/>
    <w:rsid w:val="0054398E"/>
    <w:rsid w:val="00543DC0"/>
    <w:rsid w:val="00543FAF"/>
    <w:rsid w:val="0054415E"/>
    <w:rsid w:val="0054443A"/>
    <w:rsid w:val="005446EB"/>
    <w:rsid w:val="005447ED"/>
    <w:rsid w:val="005449ED"/>
    <w:rsid w:val="00544AFF"/>
    <w:rsid w:val="00544C82"/>
    <w:rsid w:val="00544D77"/>
    <w:rsid w:val="00544E52"/>
    <w:rsid w:val="00544F63"/>
    <w:rsid w:val="00544F9E"/>
    <w:rsid w:val="005451CB"/>
    <w:rsid w:val="005456DD"/>
    <w:rsid w:val="00545800"/>
    <w:rsid w:val="005458C6"/>
    <w:rsid w:val="00545A3F"/>
    <w:rsid w:val="00545A50"/>
    <w:rsid w:val="00545D71"/>
    <w:rsid w:val="005462FA"/>
    <w:rsid w:val="005466B1"/>
    <w:rsid w:val="00546BF0"/>
    <w:rsid w:val="005470FB"/>
    <w:rsid w:val="005471D6"/>
    <w:rsid w:val="00547658"/>
    <w:rsid w:val="005477A0"/>
    <w:rsid w:val="00547846"/>
    <w:rsid w:val="00547B81"/>
    <w:rsid w:val="00547DB4"/>
    <w:rsid w:val="00547EE1"/>
    <w:rsid w:val="00547F5D"/>
    <w:rsid w:val="005501C9"/>
    <w:rsid w:val="0055021E"/>
    <w:rsid w:val="005502BD"/>
    <w:rsid w:val="005502C9"/>
    <w:rsid w:val="005503E6"/>
    <w:rsid w:val="005506EE"/>
    <w:rsid w:val="00550D9E"/>
    <w:rsid w:val="00550E57"/>
    <w:rsid w:val="00551005"/>
    <w:rsid w:val="005512F1"/>
    <w:rsid w:val="005515CF"/>
    <w:rsid w:val="00551EFF"/>
    <w:rsid w:val="00551F67"/>
    <w:rsid w:val="0055209E"/>
    <w:rsid w:val="0055223F"/>
    <w:rsid w:val="00552635"/>
    <w:rsid w:val="0055286A"/>
    <w:rsid w:val="005528BB"/>
    <w:rsid w:val="00552FCB"/>
    <w:rsid w:val="00552FFC"/>
    <w:rsid w:val="00553027"/>
    <w:rsid w:val="00553650"/>
    <w:rsid w:val="0055394F"/>
    <w:rsid w:val="00553AC6"/>
    <w:rsid w:val="00553E06"/>
    <w:rsid w:val="00554376"/>
    <w:rsid w:val="00554A36"/>
    <w:rsid w:val="005552E9"/>
    <w:rsid w:val="0055561A"/>
    <w:rsid w:val="0055563C"/>
    <w:rsid w:val="00555976"/>
    <w:rsid w:val="005559EB"/>
    <w:rsid w:val="00555CFF"/>
    <w:rsid w:val="00555F60"/>
    <w:rsid w:val="0055603C"/>
    <w:rsid w:val="00556073"/>
    <w:rsid w:val="00556A62"/>
    <w:rsid w:val="005577C2"/>
    <w:rsid w:val="00557B39"/>
    <w:rsid w:val="00557D1E"/>
    <w:rsid w:val="00557DB3"/>
    <w:rsid w:val="005604A6"/>
    <w:rsid w:val="005604F4"/>
    <w:rsid w:val="0056085B"/>
    <w:rsid w:val="005608CA"/>
    <w:rsid w:val="00561196"/>
    <w:rsid w:val="005612CD"/>
    <w:rsid w:val="00561703"/>
    <w:rsid w:val="00561E9B"/>
    <w:rsid w:val="005624BD"/>
    <w:rsid w:val="005627FA"/>
    <w:rsid w:val="00562B7E"/>
    <w:rsid w:val="00562C10"/>
    <w:rsid w:val="00562FA6"/>
    <w:rsid w:val="005632F6"/>
    <w:rsid w:val="0056353B"/>
    <w:rsid w:val="005638EA"/>
    <w:rsid w:val="00563D51"/>
    <w:rsid w:val="005642A0"/>
    <w:rsid w:val="005649D5"/>
    <w:rsid w:val="0056506F"/>
    <w:rsid w:val="00565322"/>
    <w:rsid w:val="0056565B"/>
    <w:rsid w:val="00565CC3"/>
    <w:rsid w:val="005666FC"/>
    <w:rsid w:val="0056693F"/>
    <w:rsid w:val="00566959"/>
    <w:rsid w:val="00566972"/>
    <w:rsid w:val="00566A8A"/>
    <w:rsid w:val="00566F81"/>
    <w:rsid w:val="00567558"/>
    <w:rsid w:val="00567AEB"/>
    <w:rsid w:val="00567CBC"/>
    <w:rsid w:val="00567D2F"/>
    <w:rsid w:val="005702F2"/>
    <w:rsid w:val="00570AF3"/>
    <w:rsid w:val="00571BA8"/>
    <w:rsid w:val="00571F47"/>
    <w:rsid w:val="005721D7"/>
    <w:rsid w:val="005721EF"/>
    <w:rsid w:val="005727F6"/>
    <w:rsid w:val="00572B7D"/>
    <w:rsid w:val="00572CA2"/>
    <w:rsid w:val="00572CE1"/>
    <w:rsid w:val="00573470"/>
    <w:rsid w:val="00573A26"/>
    <w:rsid w:val="00573E3E"/>
    <w:rsid w:val="00574125"/>
    <w:rsid w:val="00574133"/>
    <w:rsid w:val="005744F1"/>
    <w:rsid w:val="005746B7"/>
    <w:rsid w:val="00574766"/>
    <w:rsid w:val="00574845"/>
    <w:rsid w:val="00574D35"/>
    <w:rsid w:val="00574EBE"/>
    <w:rsid w:val="00574F12"/>
    <w:rsid w:val="00575490"/>
    <w:rsid w:val="00575977"/>
    <w:rsid w:val="00576563"/>
    <w:rsid w:val="00576735"/>
    <w:rsid w:val="0057684F"/>
    <w:rsid w:val="00576A17"/>
    <w:rsid w:val="00576E02"/>
    <w:rsid w:val="0057715D"/>
    <w:rsid w:val="00577352"/>
    <w:rsid w:val="005776A3"/>
    <w:rsid w:val="00577768"/>
    <w:rsid w:val="00577B5E"/>
    <w:rsid w:val="00577CAB"/>
    <w:rsid w:val="005803B6"/>
    <w:rsid w:val="005803D1"/>
    <w:rsid w:val="0058072B"/>
    <w:rsid w:val="005808A1"/>
    <w:rsid w:val="00580946"/>
    <w:rsid w:val="00580F25"/>
    <w:rsid w:val="00580FBE"/>
    <w:rsid w:val="00581773"/>
    <w:rsid w:val="0058178F"/>
    <w:rsid w:val="0058185B"/>
    <w:rsid w:val="00581D3E"/>
    <w:rsid w:val="00581E2C"/>
    <w:rsid w:val="00581F6E"/>
    <w:rsid w:val="005820EE"/>
    <w:rsid w:val="00582148"/>
    <w:rsid w:val="00582198"/>
    <w:rsid w:val="0058235A"/>
    <w:rsid w:val="00582649"/>
    <w:rsid w:val="00582849"/>
    <w:rsid w:val="00582FE6"/>
    <w:rsid w:val="00583056"/>
    <w:rsid w:val="0058344B"/>
    <w:rsid w:val="00583713"/>
    <w:rsid w:val="0058385C"/>
    <w:rsid w:val="00583DC6"/>
    <w:rsid w:val="00583F68"/>
    <w:rsid w:val="005840DC"/>
    <w:rsid w:val="005844E0"/>
    <w:rsid w:val="00584633"/>
    <w:rsid w:val="00584A26"/>
    <w:rsid w:val="00584D85"/>
    <w:rsid w:val="00584FBE"/>
    <w:rsid w:val="005854B0"/>
    <w:rsid w:val="00585738"/>
    <w:rsid w:val="00585A54"/>
    <w:rsid w:val="00585CE8"/>
    <w:rsid w:val="00585D38"/>
    <w:rsid w:val="00585D4C"/>
    <w:rsid w:val="00585F73"/>
    <w:rsid w:val="005861AD"/>
    <w:rsid w:val="005861E5"/>
    <w:rsid w:val="00587017"/>
    <w:rsid w:val="005870A1"/>
    <w:rsid w:val="005871B1"/>
    <w:rsid w:val="00587978"/>
    <w:rsid w:val="00587CEF"/>
    <w:rsid w:val="00590655"/>
    <w:rsid w:val="005908BD"/>
    <w:rsid w:val="00590EC1"/>
    <w:rsid w:val="005910B1"/>
    <w:rsid w:val="0059123E"/>
    <w:rsid w:val="00591569"/>
    <w:rsid w:val="005918BB"/>
    <w:rsid w:val="00591B35"/>
    <w:rsid w:val="00591BE9"/>
    <w:rsid w:val="00591DEF"/>
    <w:rsid w:val="005920D6"/>
    <w:rsid w:val="0059274E"/>
    <w:rsid w:val="00592A0C"/>
    <w:rsid w:val="00592E29"/>
    <w:rsid w:val="00592E9E"/>
    <w:rsid w:val="0059302A"/>
    <w:rsid w:val="005931FB"/>
    <w:rsid w:val="005934A2"/>
    <w:rsid w:val="0059377D"/>
    <w:rsid w:val="00593A3D"/>
    <w:rsid w:val="005945D4"/>
    <w:rsid w:val="005945F0"/>
    <w:rsid w:val="005946B8"/>
    <w:rsid w:val="00594A26"/>
    <w:rsid w:val="00594ABC"/>
    <w:rsid w:val="00594DD4"/>
    <w:rsid w:val="00594E4F"/>
    <w:rsid w:val="005951CA"/>
    <w:rsid w:val="005953CA"/>
    <w:rsid w:val="00595933"/>
    <w:rsid w:val="00596149"/>
    <w:rsid w:val="00596430"/>
    <w:rsid w:val="0059667B"/>
    <w:rsid w:val="00596693"/>
    <w:rsid w:val="005966C3"/>
    <w:rsid w:val="00596789"/>
    <w:rsid w:val="00596B73"/>
    <w:rsid w:val="00596C49"/>
    <w:rsid w:val="0059707C"/>
    <w:rsid w:val="005973A0"/>
    <w:rsid w:val="005974B1"/>
    <w:rsid w:val="00597E45"/>
    <w:rsid w:val="005A0291"/>
    <w:rsid w:val="005A0415"/>
    <w:rsid w:val="005A067C"/>
    <w:rsid w:val="005A06DC"/>
    <w:rsid w:val="005A13CA"/>
    <w:rsid w:val="005A1737"/>
    <w:rsid w:val="005A1766"/>
    <w:rsid w:val="005A1ADC"/>
    <w:rsid w:val="005A1B31"/>
    <w:rsid w:val="005A2362"/>
    <w:rsid w:val="005A2709"/>
    <w:rsid w:val="005A2E58"/>
    <w:rsid w:val="005A3584"/>
    <w:rsid w:val="005A3E95"/>
    <w:rsid w:val="005A41E6"/>
    <w:rsid w:val="005A48B1"/>
    <w:rsid w:val="005A5291"/>
    <w:rsid w:val="005A532C"/>
    <w:rsid w:val="005A5458"/>
    <w:rsid w:val="005A5700"/>
    <w:rsid w:val="005A5763"/>
    <w:rsid w:val="005A58EE"/>
    <w:rsid w:val="005A5949"/>
    <w:rsid w:val="005A5A3A"/>
    <w:rsid w:val="005A5B92"/>
    <w:rsid w:val="005A5C11"/>
    <w:rsid w:val="005A5E90"/>
    <w:rsid w:val="005A6005"/>
    <w:rsid w:val="005A61A0"/>
    <w:rsid w:val="005A64C7"/>
    <w:rsid w:val="005A6FED"/>
    <w:rsid w:val="005A7250"/>
    <w:rsid w:val="005A7252"/>
    <w:rsid w:val="005A739D"/>
    <w:rsid w:val="005A76E6"/>
    <w:rsid w:val="005A7A00"/>
    <w:rsid w:val="005B0404"/>
    <w:rsid w:val="005B0712"/>
    <w:rsid w:val="005B0829"/>
    <w:rsid w:val="005B0B14"/>
    <w:rsid w:val="005B0CC4"/>
    <w:rsid w:val="005B1238"/>
    <w:rsid w:val="005B1486"/>
    <w:rsid w:val="005B1C07"/>
    <w:rsid w:val="005B20AA"/>
    <w:rsid w:val="005B210F"/>
    <w:rsid w:val="005B2205"/>
    <w:rsid w:val="005B3023"/>
    <w:rsid w:val="005B3640"/>
    <w:rsid w:val="005B3958"/>
    <w:rsid w:val="005B3C78"/>
    <w:rsid w:val="005B3F83"/>
    <w:rsid w:val="005B466F"/>
    <w:rsid w:val="005B4786"/>
    <w:rsid w:val="005B4BFE"/>
    <w:rsid w:val="005B4F5C"/>
    <w:rsid w:val="005B4FB2"/>
    <w:rsid w:val="005B5178"/>
    <w:rsid w:val="005B5CBE"/>
    <w:rsid w:val="005B5FA0"/>
    <w:rsid w:val="005B6255"/>
    <w:rsid w:val="005B640D"/>
    <w:rsid w:val="005B683C"/>
    <w:rsid w:val="005B6A21"/>
    <w:rsid w:val="005B6A90"/>
    <w:rsid w:val="005B7DED"/>
    <w:rsid w:val="005C0085"/>
    <w:rsid w:val="005C01F4"/>
    <w:rsid w:val="005C02C5"/>
    <w:rsid w:val="005C0508"/>
    <w:rsid w:val="005C0544"/>
    <w:rsid w:val="005C07AE"/>
    <w:rsid w:val="005C08B6"/>
    <w:rsid w:val="005C08F4"/>
    <w:rsid w:val="005C19CD"/>
    <w:rsid w:val="005C1A1C"/>
    <w:rsid w:val="005C1E00"/>
    <w:rsid w:val="005C27BB"/>
    <w:rsid w:val="005C27EB"/>
    <w:rsid w:val="005C2FAC"/>
    <w:rsid w:val="005C30B2"/>
    <w:rsid w:val="005C31DF"/>
    <w:rsid w:val="005C37CA"/>
    <w:rsid w:val="005C3BB7"/>
    <w:rsid w:val="005C3C32"/>
    <w:rsid w:val="005C3D27"/>
    <w:rsid w:val="005C3EB1"/>
    <w:rsid w:val="005C448E"/>
    <w:rsid w:val="005C4A33"/>
    <w:rsid w:val="005C4BA2"/>
    <w:rsid w:val="005C5DE2"/>
    <w:rsid w:val="005C5E21"/>
    <w:rsid w:val="005C6322"/>
    <w:rsid w:val="005C638E"/>
    <w:rsid w:val="005C64D9"/>
    <w:rsid w:val="005C658A"/>
    <w:rsid w:val="005C66C4"/>
    <w:rsid w:val="005C6D8F"/>
    <w:rsid w:val="005C6F3D"/>
    <w:rsid w:val="005C74F5"/>
    <w:rsid w:val="005C781F"/>
    <w:rsid w:val="005C7CF9"/>
    <w:rsid w:val="005C7D24"/>
    <w:rsid w:val="005D0293"/>
    <w:rsid w:val="005D06B0"/>
    <w:rsid w:val="005D0A3E"/>
    <w:rsid w:val="005D10D1"/>
    <w:rsid w:val="005D1191"/>
    <w:rsid w:val="005D14A4"/>
    <w:rsid w:val="005D160D"/>
    <w:rsid w:val="005D1981"/>
    <w:rsid w:val="005D1A0A"/>
    <w:rsid w:val="005D1B67"/>
    <w:rsid w:val="005D1CD1"/>
    <w:rsid w:val="005D2E67"/>
    <w:rsid w:val="005D34CD"/>
    <w:rsid w:val="005D384D"/>
    <w:rsid w:val="005D3868"/>
    <w:rsid w:val="005D38CF"/>
    <w:rsid w:val="005D39F0"/>
    <w:rsid w:val="005D3A1E"/>
    <w:rsid w:val="005D3DBD"/>
    <w:rsid w:val="005D4C03"/>
    <w:rsid w:val="005D502C"/>
    <w:rsid w:val="005D5040"/>
    <w:rsid w:val="005D5423"/>
    <w:rsid w:val="005D5457"/>
    <w:rsid w:val="005D5477"/>
    <w:rsid w:val="005D56BF"/>
    <w:rsid w:val="005D586F"/>
    <w:rsid w:val="005D5B4C"/>
    <w:rsid w:val="005D675D"/>
    <w:rsid w:val="005D6802"/>
    <w:rsid w:val="005D6DD5"/>
    <w:rsid w:val="005D700C"/>
    <w:rsid w:val="005D7064"/>
    <w:rsid w:val="005D739A"/>
    <w:rsid w:val="005D75E2"/>
    <w:rsid w:val="005D798E"/>
    <w:rsid w:val="005D79A4"/>
    <w:rsid w:val="005D7CFB"/>
    <w:rsid w:val="005E013F"/>
    <w:rsid w:val="005E04EC"/>
    <w:rsid w:val="005E085B"/>
    <w:rsid w:val="005E08AC"/>
    <w:rsid w:val="005E0950"/>
    <w:rsid w:val="005E0A61"/>
    <w:rsid w:val="005E0AB0"/>
    <w:rsid w:val="005E148C"/>
    <w:rsid w:val="005E1599"/>
    <w:rsid w:val="005E183C"/>
    <w:rsid w:val="005E1AEA"/>
    <w:rsid w:val="005E1CE9"/>
    <w:rsid w:val="005E1D9A"/>
    <w:rsid w:val="005E2191"/>
    <w:rsid w:val="005E28FD"/>
    <w:rsid w:val="005E2A11"/>
    <w:rsid w:val="005E2E6E"/>
    <w:rsid w:val="005E3053"/>
    <w:rsid w:val="005E350E"/>
    <w:rsid w:val="005E38A7"/>
    <w:rsid w:val="005E3922"/>
    <w:rsid w:val="005E3A5B"/>
    <w:rsid w:val="005E3D48"/>
    <w:rsid w:val="005E413B"/>
    <w:rsid w:val="005E430D"/>
    <w:rsid w:val="005E4572"/>
    <w:rsid w:val="005E4678"/>
    <w:rsid w:val="005E499A"/>
    <w:rsid w:val="005E4C3E"/>
    <w:rsid w:val="005E4D53"/>
    <w:rsid w:val="005E4F0E"/>
    <w:rsid w:val="005E4F67"/>
    <w:rsid w:val="005E56FB"/>
    <w:rsid w:val="005E578E"/>
    <w:rsid w:val="005E5C8C"/>
    <w:rsid w:val="005E5DDF"/>
    <w:rsid w:val="005E6070"/>
    <w:rsid w:val="005E61A0"/>
    <w:rsid w:val="005E63FC"/>
    <w:rsid w:val="005E64FA"/>
    <w:rsid w:val="005E65AE"/>
    <w:rsid w:val="005E66A0"/>
    <w:rsid w:val="005E68B8"/>
    <w:rsid w:val="005E6AB6"/>
    <w:rsid w:val="005E6BF0"/>
    <w:rsid w:val="005E6CFD"/>
    <w:rsid w:val="005E6ED6"/>
    <w:rsid w:val="005E6F44"/>
    <w:rsid w:val="005E70F0"/>
    <w:rsid w:val="005E718C"/>
    <w:rsid w:val="005E789F"/>
    <w:rsid w:val="005E7964"/>
    <w:rsid w:val="005E7E87"/>
    <w:rsid w:val="005F03D0"/>
    <w:rsid w:val="005F0ABC"/>
    <w:rsid w:val="005F0E94"/>
    <w:rsid w:val="005F1177"/>
    <w:rsid w:val="005F16F8"/>
    <w:rsid w:val="005F18EB"/>
    <w:rsid w:val="005F21C0"/>
    <w:rsid w:val="005F2833"/>
    <w:rsid w:val="005F2C7B"/>
    <w:rsid w:val="005F3225"/>
    <w:rsid w:val="005F37C2"/>
    <w:rsid w:val="005F3B0A"/>
    <w:rsid w:val="005F40D2"/>
    <w:rsid w:val="005F4554"/>
    <w:rsid w:val="005F4982"/>
    <w:rsid w:val="005F49B1"/>
    <w:rsid w:val="005F4A47"/>
    <w:rsid w:val="005F4A55"/>
    <w:rsid w:val="005F4F0C"/>
    <w:rsid w:val="005F4F25"/>
    <w:rsid w:val="005F5892"/>
    <w:rsid w:val="005F58E4"/>
    <w:rsid w:val="005F6122"/>
    <w:rsid w:val="005F62DF"/>
    <w:rsid w:val="005F62E8"/>
    <w:rsid w:val="005F64B8"/>
    <w:rsid w:val="005F6536"/>
    <w:rsid w:val="005F6BB3"/>
    <w:rsid w:val="005F71A0"/>
    <w:rsid w:val="005F7280"/>
    <w:rsid w:val="005F72EF"/>
    <w:rsid w:val="005F733F"/>
    <w:rsid w:val="005F7425"/>
    <w:rsid w:val="005F78A9"/>
    <w:rsid w:val="005F7BBD"/>
    <w:rsid w:val="00600233"/>
    <w:rsid w:val="00600475"/>
    <w:rsid w:val="00600540"/>
    <w:rsid w:val="0060056A"/>
    <w:rsid w:val="006008D1"/>
    <w:rsid w:val="00600B1F"/>
    <w:rsid w:val="00601308"/>
    <w:rsid w:val="0060145A"/>
    <w:rsid w:val="00601751"/>
    <w:rsid w:val="006017C1"/>
    <w:rsid w:val="006018FB"/>
    <w:rsid w:val="00601A56"/>
    <w:rsid w:val="006020D6"/>
    <w:rsid w:val="00602145"/>
    <w:rsid w:val="00602258"/>
    <w:rsid w:val="0060226E"/>
    <w:rsid w:val="006022A5"/>
    <w:rsid w:val="00602A4A"/>
    <w:rsid w:val="00602BDE"/>
    <w:rsid w:val="00602E2C"/>
    <w:rsid w:val="00603235"/>
    <w:rsid w:val="00603A24"/>
    <w:rsid w:val="00603C98"/>
    <w:rsid w:val="00604482"/>
    <w:rsid w:val="006044B7"/>
    <w:rsid w:val="006046DB"/>
    <w:rsid w:val="00604827"/>
    <w:rsid w:val="00604E02"/>
    <w:rsid w:val="006055E3"/>
    <w:rsid w:val="0060590D"/>
    <w:rsid w:val="00605916"/>
    <w:rsid w:val="006059A6"/>
    <w:rsid w:val="00605C96"/>
    <w:rsid w:val="00605F6C"/>
    <w:rsid w:val="0060651F"/>
    <w:rsid w:val="00606A09"/>
    <w:rsid w:val="00606A68"/>
    <w:rsid w:val="00606C03"/>
    <w:rsid w:val="00607437"/>
    <w:rsid w:val="006078E0"/>
    <w:rsid w:val="00610099"/>
    <w:rsid w:val="00610405"/>
    <w:rsid w:val="0061083C"/>
    <w:rsid w:val="00610C4C"/>
    <w:rsid w:val="00610C9D"/>
    <w:rsid w:val="00610F1D"/>
    <w:rsid w:val="006111F9"/>
    <w:rsid w:val="006112DB"/>
    <w:rsid w:val="00611304"/>
    <w:rsid w:val="006113A5"/>
    <w:rsid w:val="0061264E"/>
    <w:rsid w:val="00612782"/>
    <w:rsid w:val="00612F0F"/>
    <w:rsid w:val="0061307A"/>
    <w:rsid w:val="00613129"/>
    <w:rsid w:val="006131EF"/>
    <w:rsid w:val="0061324F"/>
    <w:rsid w:val="00613288"/>
    <w:rsid w:val="006132C5"/>
    <w:rsid w:val="0061348B"/>
    <w:rsid w:val="0061355E"/>
    <w:rsid w:val="006135F2"/>
    <w:rsid w:val="0061388C"/>
    <w:rsid w:val="00613DC4"/>
    <w:rsid w:val="006142AE"/>
    <w:rsid w:val="0061476E"/>
    <w:rsid w:val="00614832"/>
    <w:rsid w:val="0061489F"/>
    <w:rsid w:val="00614D93"/>
    <w:rsid w:val="00614E9C"/>
    <w:rsid w:val="006155BC"/>
    <w:rsid w:val="00615A20"/>
    <w:rsid w:val="00615CE9"/>
    <w:rsid w:val="00615D08"/>
    <w:rsid w:val="00615DD9"/>
    <w:rsid w:val="0061609C"/>
    <w:rsid w:val="00616190"/>
    <w:rsid w:val="00616802"/>
    <w:rsid w:val="006168FD"/>
    <w:rsid w:val="0061697A"/>
    <w:rsid w:val="00616F86"/>
    <w:rsid w:val="00617114"/>
    <w:rsid w:val="0061727B"/>
    <w:rsid w:val="006174C7"/>
    <w:rsid w:val="0061780B"/>
    <w:rsid w:val="00617997"/>
    <w:rsid w:val="00617D17"/>
    <w:rsid w:val="00617DD0"/>
    <w:rsid w:val="00620348"/>
    <w:rsid w:val="00620721"/>
    <w:rsid w:val="00620868"/>
    <w:rsid w:val="00620A3D"/>
    <w:rsid w:val="00620C12"/>
    <w:rsid w:val="00620CBE"/>
    <w:rsid w:val="00620DEA"/>
    <w:rsid w:val="00620EEB"/>
    <w:rsid w:val="0062111F"/>
    <w:rsid w:val="0062123E"/>
    <w:rsid w:val="00621509"/>
    <w:rsid w:val="00621523"/>
    <w:rsid w:val="0062178B"/>
    <w:rsid w:val="00621ACE"/>
    <w:rsid w:val="00621BBA"/>
    <w:rsid w:val="0062200D"/>
    <w:rsid w:val="00622190"/>
    <w:rsid w:val="0062245E"/>
    <w:rsid w:val="0062252E"/>
    <w:rsid w:val="00622662"/>
    <w:rsid w:val="00622698"/>
    <w:rsid w:val="006226A9"/>
    <w:rsid w:val="006229C3"/>
    <w:rsid w:val="00622B5B"/>
    <w:rsid w:val="00622C7D"/>
    <w:rsid w:val="00622F57"/>
    <w:rsid w:val="0062358F"/>
    <w:rsid w:val="006237DA"/>
    <w:rsid w:val="00623A53"/>
    <w:rsid w:val="006240A6"/>
    <w:rsid w:val="0062415B"/>
    <w:rsid w:val="006244FC"/>
    <w:rsid w:val="00624509"/>
    <w:rsid w:val="00624A93"/>
    <w:rsid w:val="006256F4"/>
    <w:rsid w:val="006258EE"/>
    <w:rsid w:val="00625AB0"/>
    <w:rsid w:val="00625C33"/>
    <w:rsid w:val="00625D2D"/>
    <w:rsid w:val="00626011"/>
    <w:rsid w:val="00626342"/>
    <w:rsid w:val="006264F3"/>
    <w:rsid w:val="0062672D"/>
    <w:rsid w:val="00626A74"/>
    <w:rsid w:val="00626AA7"/>
    <w:rsid w:val="006274D0"/>
    <w:rsid w:val="00627696"/>
    <w:rsid w:val="00627701"/>
    <w:rsid w:val="0062770A"/>
    <w:rsid w:val="00630509"/>
    <w:rsid w:val="00630906"/>
    <w:rsid w:val="00630996"/>
    <w:rsid w:val="00630AE2"/>
    <w:rsid w:val="00630C40"/>
    <w:rsid w:val="00630D97"/>
    <w:rsid w:val="00630E05"/>
    <w:rsid w:val="00630F5B"/>
    <w:rsid w:val="0063160B"/>
    <w:rsid w:val="00631AEA"/>
    <w:rsid w:val="00631EAA"/>
    <w:rsid w:val="00631FAC"/>
    <w:rsid w:val="00632546"/>
    <w:rsid w:val="00632555"/>
    <w:rsid w:val="00632A1A"/>
    <w:rsid w:val="00632ACA"/>
    <w:rsid w:val="006331B3"/>
    <w:rsid w:val="00633DB8"/>
    <w:rsid w:val="00634395"/>
    <w:rsid w:val="00634B77"/>
    <w:rsid w:val="00634D4B"/>
    <w:rsid w:val="00635201"/>
    <w:rsid w:val="0063537D"/>
    <w:rsid w:val="00635609"/>
    <w:rsid w:val="00635AB1"/>
    <w:rsid w:val="00635D40"/>
    <w:rsid w:val="00635D6E"/>
    <w:rsid w:val="006361E1"/>
    <w:rsid w:val="0063648B"/>
    <w:rsid w:val="006365F7"/>
    <w:rsid w:val="00636852"/>
    <w:rsid w:val="00636B0A"/>
    <w:rsid w:val="00636BB0"/>
    <w:rsid w:val="00636C8E"/>
    <w:rsid w:val="00636E73"/>
    <w:rsid w:val="00637122"/>
    <w:rsid w:val="00637841"/>
    <w:rsid w:val="00637924"/>
    <w:rsid w:val="00637D16"/>
    <w:rsid w:val="00637D5C"/>
    <w:rsid w:val="00637EBA"/>
    <w:rsid w:val="0064046C"/>
    <w:rsid w:val="00640FDB"/>
    <w:rsid w:val="0064154A"/>
    <w:rsid w:val="0064193E"/>
    <w:rsid w:val="0064196B"/>
    <w:rsid w:val="00641A37"/>
    <w:rsid w:val="00641BB0"/>
    <w:rsid w:val="00641DEB"/>
    <w:rsid w:val="00642582"/>
    <w:rsid w:val="00642A98"/>
    <w:rsid w:val="00642E0D"/>
    <w:rsid w:val="00642FF8"/>
    <w:rsid w:val="0064350F"/>
    <w:rsid w:val="00643533"/>
    <w:rsid w:val="00643DDA"/>
    <w:rsid w:val="0064459B"/>
    <w:rsid w:val="00644D87"/>
    <w:rsid w:val="00644FB5"/>
    <w:rsid w:val="006450B4"/>
    <w:rsid w:val="006457E6"/>
    <w:rsid w:val="00646DFA"/>
    <w:rsid w:val="0064703E"/>
    <w:rsid w:val="00647243"/>
    <w:rsid w:val="006475B6"/>
    <w:rsid w:val="00647726"/>
    <w:rsid w:val="006500C9"/>
    <w:rsid w:val="00650702"/>
    <w:rsid w:val="0065074B"/>
    <w:rsid w:val="0065074E"/>
    <w:rsid w:val="00650776"/>
    <w:rsid w:val="00651213"/>
    <w:rsid w:val="00651283"/>
    <w:rsid w:val="006512DD"/>
    <w:rsid w:val="00651711"/>
    <w:rsid w:val="0065177A"/>
    <w:rsid w:val="00651AE8"/>
    <w:rsid w:val="00651EC4"/>
    <w:rsid w:val="00652095"/>
    <w:rsid w:val="0065286F"/>
    <w:rsid w:val="00652CC7"/>
    <w:rsid w:val="00652E16"/>
    <w:rsid w:val="0065308F"/>
    <w:rsid w:val="006530A5"/>
    <w:rsid w:val="006531D9"/>
    <w:rsid w:val="006531FE"/>
    <w:rsid w:val="006534F4"/>
    <w:rsid w:val="0065370E"/>
    <w:rsid w:val="00653A0E"/>
    <w:rsid w:val="00653D0B"/>
    <w:rsid w:val="00653E49"/>
    <w:rsid w:val="00653E85"/>
    <w:rsid w:val="00654663"/>
    <w:rsid w:val="006552FB"/>
    <w:rsid w:val="006555EE"/>
    <w:rsid w:val="00655DC8"/>
    <w:rsid w:val="006560B8"/>
    <w:rsid w:val="0065619D"/>
    <w:rsid w:val="0065635A"/>
    <w:rsid w:val="00656ABA"/>
    <w:rsid w:val="00656E05"/>
    <w:rsid w:val="00657358"/>
    <w:rsid w:val="00657BC4"/>
    <w:rsid w:val="00657CC0"/>
    <w:rsid w:val="00657CD3"/>
    <w:rsid w:val="00657D9D"/>
    <w:rsid w:val="00660094"/>
    <w:rsid w:val="00660353"/>
    <w:rsid w:val="006603B7"/>
    <w:rsid w:val="006606E5"/>
    <w:rsid w:val="00660DBF"/>
    <w:rsid w:val="00661C14"/>
    <w:rsid w:val="00662116"/>
    <w:rsid w:val="00662663"/>
    <w:rsid w:val="00662A97"/>
    <w:rsid w:val="006630EB"/>
    <w:rsid w:val="00663665"/>
    <w:rsid w:val="00663B19"/>
    <w:rsid w:val="00663B90"/>
    <w:rsid w:val="00663C1F"/>
    <w:rsid w:val="00663CC8"/>
    <w:rsid w:val="00663F22"/>
    <w:rsid w:val="00663F96"/>
    <w:rsid w:val="006644EC"/>
    <w:rsid w:val="006644F6"/>
    <w:rsid w:val="006646C0"/>
    <w:rsid w:val="0066498B"/>
    <w:rsid w:val="00664B9B"/>
    <w:rsid w:val="00664DB8"/>
    <w:rsid w:val="00665078"/>
    <w:rsid w:val="0066508B"/>
    <w:rsid w:val="00665797"/>
    <w:rsid w:val="00665A9B"/>
    <w:rsid w:val="00666379"/>
    <w:rsid w:val="00666989"/>
    <w:rsid w:val="00666E31"/>
    <w:rsid w:val="00667095"/>
    <w:rsid w:val="00667C79"/>
    <w:rsid w:val="00667E6F"/>
    <w:rsid w:val="00667EFA"/>
    <w:rsid w:val="0067004D"/>
    <w:rsid w:val="006700F0"/>
    <w:rsid w:val="006707CD"/>
    <w:rsid w:val="00670C32"/>
    <w:rsid w:val="00670E01"/>
    <w:rsid w:val="0067178E"/>
    <w:rsid w:val="00671F59"/>
    <w:rsid w:val="00671FB6"/>
    <w:rsid w:val="00672623"/>
    <w:rsid w:val="006727CC"/>
    <w:rsid w:val="006729F7"/>
    <w:rsid w:val="00672AF3"/>
    <w:rsid w:val="00672E7E"/>
    <w:rsid w:val="00672F18"/>
    <w:rsid w:val="006732B9"/>
    <w:rsid w:val="00673684"/>
    <w:rsid w:val="00673704"/>
    <w:rsid w:val="00673A5A"/>
    <w:rsid w:val="00673B7B"/>
    <w:rsid w:val="00673D4E"/>
    <w:rsid w:val="00673EB3"/>
    <w:rsid w:val="00674AA4"/>
    <w:rsid w:val="00674BC3"/>
    <w:rsid w:val="00674EA7"/>
    <w:rsid w:val="00674ED0"/>
    <w:rsid w:val="0067539C"/>
    <w:rsid w:val="006753A0"/>
    <w:rsid w:val="00675447"/>
    <w:rsid w:val="006756E3"/>
    <w:rsid w:val="00675DCD"/>
    <w:rsid w:val="0067646E"/>
    <w:rsid w:val="00676815"/>
    <w:rsid w:val="006777A2"/>
    <w:rsid w:val="006778EB"/>
    <w:rsid w:val="00677986"/>
    <w:rsid w:val="00677A58"/>
    <w:rsid w:val="0068049B"/>
    <w:rsid w:val="006807C0"/>
    <w:rsid w:val="00680894"/>
    <w:rsid w:val="00680B2D"/>
    <w:rsid w:val="00680CD9"/>
    <w:rsid w:val="00680E70"/>
    <w:rsid w:val="006812F9"/>
    <w:rsid w:val="0068155D"/>
    <w:rsid w:val="00681590"/>
    <w:rsid w:val="006815AC"/>
    <w:rsid w:val="00681AB4"/>
    <w:rsid w:val="00681BF1"/>
    <w:rsid w:val="00681CCB"/>
    <w:rsid w:val="00681F43"/>
    <w:rsid w:val="00682813"/>
    <w:rsid w:val="00682F38"/>
    <w:rsid w:val="00683863"/>
    <w:rsid w:val="0068390D"/>
    <w:rsid w:val="006839B5"/>
    <w:rsid w:val="00683A4A"/>
    <w:rsid w:val="00683D33"/>
    <w:rsid w:val="00683E73"/>
    <w:rsid w:val="00683FF1"/>
    <w:rsid w:val="0068498F"/>
    <w:rsid w:val="00684C69"/>
    <w:rsid w:val="00685173"/>
    <w:rsid w:val="006851B4"/>
    <w:rsid w:val="006858C2"/>
    <w:rsid w:val="006858FC"/>
    <w:rsid w:val="00685A0E"/>
    <w:rsid w:val="00686022"/>
    <w:rsid w:val="0068633E"/>
    <w:rsid w:val="00686592"/>
    <w:rsid w:val="00686644"/>
    <w:rsid w:val="00686DFB"/>
    <w:rsid w:val="00686FC0"/>
    <w:rsid w:val="00687053"/>
    <w:rsid w:val="00687D18"/>
    <w:rsid w:val="006901DD"/>
    <w:rsid w:val="0069029F"/>
    <w:rsid w:val="006904A0"/>
    <w:rsid w:val="00690504"/>
    <w:rsid w:val="006905B4"/>
    <w:rsid w:val="00690676"/>
    <w:rsid w:val="00690B7E"/>
    <w:rsid w:val="00691109"/>
    <w:rsid w:val="00691166"/>
    <w:rsid w:val="00691B15"/>
    <w:rsid w:val="00691C5F"/>
    <w:rsid w:val="00691DD3"/>
    <w:rsid w:val="006927CD"/>
    <w:rsid w:val="00692AF6"/>
    <w:rsid w:val="00692EA3"/>
    <w:rsid w:val="00692F9B"/>
    <w:rsid w:val="00692FA1"/>
    <w:rsid w:val="0069311B"/>
    <w:rsid w:val="006931FE"/>
    <w:rsid w:val="00693670"/>
    <w:rsid w:val="0069383D"/>
    <w:rsid w:val="00693BE4"/>
    <w:rsid w:val="006947DE"/>
    <w:rsid w:val="0069495C"/>
    <w:rsid w:val="00694DF5"/>
    <w:rsid w:val="00694E60"/>
    <w:rsid w:val="00695030"/>
    <w:rsid w:val="00695904"/>
    <w:rsid w:val="0069604C"/>
    <w:rsid w:val="00696155"/>
    <w:rsid w:val="006972D6"/>
    <w:rsid w:val="00697890"/>
    <w:rsid w:val="0069795A"/>
    <w:rsid w:val="00697DBE"/>
    <w:rsid w:val="006A0048"/>
    <w:rsid w:val="006A00F5"/>
    <w:rsid w:val="006A011B"/>
    <w:rsid w:val="006A01E4"/>
    <w:rsid w:val="006A0660"/>
    <w:rsid w:val="006A0774"/>
    <w:rsid w:val="006A0B8B"/>
    <w:rsid w:val="006A0FC4"/>
    <w:rsid w:val="006A10DA"/>
    <w:rsid w:val="006A115C"/>
    <w:rsid w:val="006A16AA"/>
    <w:rsid w:val="006A16C3"/>
    <w:rsid w:val="006A18F4"/>
    <w:rsid w:val="006A1B59"/>
    <w:rsid w:val="006A1E7A"/>
    <w:rsid w:val="006A1F05"/>
    <w:rsid w:val="006A1F10"/>
    <w:rsid w:val="006A1FB4"/>
    <w:rsid w:val="006A224D"/>
    <w:rsid w:val="006A249B"/>
    <w:rsid w:val="006A260A"/>
    <w:rsid w:val="006A2685"/>
    <w:rsid w:val="006A278D"/>
    <w:rsid w:val="006A2B0B"/>
    <w:rsid w:val="006A36D9"/>
    <w:rsid w:val="006A3818"/>
    <w:rsid w:val="006A3951"/>
    <w:rsid w:val="006A39F1"/>
    <w:rsid w:val="006A3A74"/>
    <w:rsid w:val="006A3B78"/>
    <w:rsid w:val="006A3F1E"/>
    <w:rsid w:val="006A408F"/>
    <w:rsid w:val="006A416B"/>
    <w:rsid w:val="006A4329"/>
    <w:rsid w:val="006A44CC"/>
    <w:rsid w:val="006A45E5"/>
    <w:rsid w:val="006A47C9"/>
    <w:rsid w:val="006A491E"/>
    <w:rsid w:val="006A4C2E"/>
    <w:rsid w:val="006A4D45"/>
    <w:rsid w:val="006A50A0"/>
    <w:rsid w:val="006A5628"/>
    <w:rsid w:val="006A5779"/>
    <w:rsid w:val="006A5A2A"/>
    <w:rsid w:val="006A5AD2"/>
    <w:rsid w:val="006A5E86"/>
    <w:rsid w:val="006A5EBA"/>
    <w:rsid w:val="006A5FD5"/>
    <w:rsid w:val="006A6165"/>
    <w:rsid w:val="006A69FF"/>
    <w:rsid w:val="006A6BCB"/>
    <w:rsid w:val="006A6CE2"/>
    <w:rsid w:val="006A6FDA"/>
    <w:rsid w:val="006A756E"/>
    <w:rsid w:val="006A76BD"/>
    <w:rsid w:val="006A76F2"/>
    <w:rsid w:val="006A781D"/>
    <w:rsid w:val="006A7C8E"/>
    <w:rsid w:val="006A7EBD"/>
    <w:rsid w:val="006A7FF7"/>
    <w:rsid w:val="006B1B7F"/>
    <w:rsid w:val="006B2057"/>
    <w:rsid w:val="006B20DF"/>
    <w:rsid w:val="006B241F"/>
    <w:rsid w:val="006B2521"/>
    <w:rsid w:val="006B2B4A"/>
    <w:rsid w:val="006B30D4"/>
    <w:rsid w:val="006B354D"/>
    <w:rsid w:val="006B35D6"/>
    <w:rsid w:val="006B37FB"/>
    <w:rsid w:val="006B3F4A"/>
    <w:rsid w:val="006B4F9C"/>
    <w:rsid w:val="006B4FC0"/>
    <w:rsid w:val="006B50FA"/>
    <w:rsid w:val="006B51F1"/>
    <w:rsid w:val="006B57A4"/>
    <w:rsid w:val="006B5912"/>
    <w:rsid w:val="006B5C42"/>
    <w:rsid w:val="006B5FA1"/>
    <w:rsid w:val="006B625D"/>
    <w:rsid w:val="006B6698"/>
    <w:rsid w:val="006B68AA"/>
    <w:rsid w:val="006B699C"/>
    <w:rsid w:val="006B6A94"/>
    <w:rsid w:val="006B7197"/>
    <w:rsid w:val="006B73A9"/>
    <w:rsid w:val="006B73F9"/>
    <w:rsid w:val="006B79CF"/>
    <w:rsid w:val="006B7D34"/>
    <w:rsid w:val="006C0273"/>
    <w:rsid w:val="006C0306"/>
    <w:rsid w:val="006C09C8"/>
    <w:rsid w:val="006C0BFF"/>
    <w:rsid w:val="006C1256"/>
    <w:rsid w:val="006C1628"/>
    <w:rsid w:val="006C164A"/>
    <w:rsid w:val="006C17DD"/>
    <w:rsid w:val="006C199B"/>
    <w:rsid w:val="006C1C2C"/>
    <w:rsid w:val="006C219B"/>
    <w:rsid w:val="006C21E9"/>
    <w:rsid w:val="006C28F8"/>
    <w:rsid w:val="006C299C"/>
    <w:rsid w:val="006C29A9"/>
    <w:rsid w:val="006C2CC9"/>
    <w:rsid w:val="006C3463"/>
    <w:rsid w:val="006C3646"/>
    <w:rsid w:val="006C3685"/>
    <w:rsid w:val="006C3705"/>
    <w:rsid w:val="006C39E6"/>
    <w:rsid w:val="006C39F8"/>
    <w:rsid w:val="006C3B43"/>
    <w:rsid w:val="006C3C33"/>
    <w:rsid w:val="006C3CAE"/>
    <w:rsid w:val="006C416B"/>
    <w:rsid w:val="006C41BF"/>
    <w:rsid w:val="006C4271"/>
    <w:rsid w:val="006C494F"/>
    <w:rsid w:val="006C4AD4"/>
    <w:rsid w:val="006C4E03"/>
    <w:rsid w:val="006C60CE"/>
    <w:rsid w:val="006C62E1"/>
    <w:rsid w:val="006C6950"/>
    <w:rsid w:val="006C6EDD"/>
    <w:rsid w:val="006C73CC"/>
    <w:rsid w:val="006C7880"/>
    <w:rsid w:val="006C794C"/>
    <w:rsid w:val="006C7B8D"/>
    <w:rsid w:val="006C7EEF"/>
    <w:rsid w:val="006D0100"/>
    <w:rsid w:val="006D056D"/>
    <w:rsid w:val="006D0604"/>
    <w:rsid w:val="006D07DE"/>
    <w:rsid w:val="006D09D0"/>
    <w:rsid w:val="006D0F7F"/>
    <w:rsid w:val="006D114F"/>
    <w:rsid w:val="006D1227"/>
    <w:rsid w:val="006D1369"/>
    <w:rsid w:val="006D21DD"/>
    <w:rsid w:val="006D21F7"/>
    <w:rsid w:val="006D23DB"/>
    <w:rsid w:val="006D262C"/>
    <w:rsid w:val="006D2681"/>
    <w:rsid w:val="006D2919"/>
    <w:rsid w:val="006D308D"/>
    <w:rsid w:val="006D32DD"/>
    <w:rsid w:val="006D3B83"/>
    <w:rsid w:val="006D425D"/>
    <w:rsid w:val="006D42CB"/>
    <w:rsid w:val="006D4476"/>
    <w:rsid w:val="006D466E"/>
    <w:rsid w:val="006D4695"/>
    <w:rsid w:val="006D46B8"/>
    <w:rsid w:val="006D498B"/>
    <w:rsid w:val="006D4FB0"/>
    <w:rsid w:val="006D5031"/>
    <w:rsid w:val="006D525A"/>
    <w:rsid w:val="006D5E01"/>
    <w:rsid w:val="006D6039"/>
    <w:rsid w:val="006D60D1"/>
    <w:rsid w:val="006D60D4"/>
    <w:rsid w:val="006D6607"/>
    <w:rsid w:val="006D685F"/>
    <w:rsid w:val="006D6CA1"/>
    <w:rsid w:val="006D6DF3"/>
    <w:rsid w:val="006D6E13"/>
    <w:rsid w:val="006D7455"/>
    <w:rsid w:val="006D7722"/>
    <w:rsid w:val="006D79FA"/>
    <w:rsid w:val="006D7D28"/>
    <w:rsid w:val="006E026D"/>
    <w:rsid w:val="006E03C2"/>
    <w:rsid w:val="006E03F2"/>
    <w:rsid w:val="006E03FA"/>
    <w:rsid w:val="006E04D8"/>
    <w:rsid w:val="006E0555"/>
    <w:rsid w:val="006E06CB"/>
    <w:rsid w:val="006E099F"/>
    <w:rsid w:val="006E09DF"/>
    <w:rsid w:val="006E0DD6"/>
    <w:rsid w:val="006E1699"/>
    <w:rsid w:val="006E1D51"/>
    <w:rsid w:val="006E2399"/>
    <w:rsid w:val="006E23A9"/>
    <w:rsid w:val="006E24DE"/>
    <w:rsid w:val="006E2564"/>
    <w:rsid w:val="006E2632"/>
    <w:rsid w:val="006E263A"/>
    <w:rsid w:val="006E2767"/>
    <w:rsid w:val="006E2993"/>
    <w:rsid w:val="006E2B38"/>
    <w:rsid w:val="006E3214"/>
    <w:rsid w:val="006E354F"/>
    <w:rsid w:val="006E36F3"/>
    <w:rsid w:val="006E3A97"/>
    <w:rsid w:val="006E3AEE"/>
    <w:rsid w:val="006E3B3F"/>
    <w:rsid w:val="006E3EFE"/>
    <w:rsid w:val="006E41AA"/>
    <w:rsid w:val="006E49DF"/>
    <w:rsid w:val="006E548A"/>
    <w:rsid w:val="006E556F"/>
    <w:rsid w:val="006E5783"/>
    <w:rsid w:val="006E5951"/>
    <w:rsid w:val="006E5A41"/>
    <w:rsid w:val="006E5ACE"/>
    <w:rsid w:val="006E5F7D"/>
    <w:rsid w:val="006E640F"/>
    <w:rsid w:val="006E6664"/>
    <w:rsid w:val="006E66CC"/>
    <w:rsid w:val="006E6715"/>
    <w:rsid w:val="006E6A4C"/>
    <w:rsid w:val="006E6A99"/>
    <w:rsid w:val="006E6ABF"/>
    <w:rsid w:val="006E6DC8"/>
    <w:rsid w:val="006E6E5D"/>
    <w:rsid w:val="006E7A1E"/>
    <w:rsid w:val="006E7E7C"/>
    <w:rsid w:val="006E7E82"/>
    <w:rsid w:val="006E7F60"/>
    <w:rsid w:val="006E7FB3"/>
    <w:rsid w:val="006F0635"/>
    <w:rsid w:val="006F0650"/>
    <w:rsid w:val="006F0C6A"/>
    <w:rsid w:val="006F0D2C"/>
    <w:rsid w:val="006F0D9B"/>
    <w:rsid w:val="006F11D9"/>
    <w:rsid w:val="006F14EF"/>
    <w:rsid w:val="006F181D"/>
    <w:rsid w:val="006F23D1"/>
    <w:rsid w:val="006F268C"/>
    <w:rsid w:val="006F283B"/>
    <w:rsid w:val="006F28FD"/>
    <w:rsid w:val="006F29A7"/>
    <w:rsid w:val="006F2E1C"/>
    <w:rsid w:val="006F30FC"/>
    <w:rsid w:val="006F3504"/>
    <w:rsid w:val="006F376C"/>
    <w:rsid w:val="006F385F"/>
    <w:rsid w:val="006F3A41"/>
    <w:rsid w:val="006F3E8B"/>
    <w:rsid w:val="006F3FB5"/>
    <w:rsid w:val="006F42A9"/>
    <w:rsid w:val="006F4329"/>
    <w:rsid w:val="006F4745"/>
    <w:rsid w:val="006F4885"/>
    <w:rsid w:val="006F4AB4"/>
    <w:rsid w:val="006F4C35"/>
    <w:rsid w:val="006F4EE0"/>
    <w:rsid w:val="006F5C13"/>
    <w:rsid w:val="006F5D69"/>
    <w:rsid w:val="006F6082"/>
    <w:rsid w:val="006F6A65"/>
    <w:rsid w:val="006F6A71"/>
    <w:rsid w:val="006F7175"/>
    <w:rsid w:val="006F73D5"/>
    <w:rsid w:val="006F76D0"/>
    <w:rsid w:val="006F79B0"/>
    <w:rsid w:val="006F7A47"/>
    <w:rsid w:val="006F7E27"/>
    <w:rsid w:val="0070062D"/>
    <w:rsid w:val="0070099C"/>
    <w:rsid w:val="00700E3E"/>
    <w:rsid w:val="00700E9F"/>
    <w:rsid w:val="00700F45"/>
    <w:rsid w:val="007012F4"/>
    <w:rsid w:val="00701917"/>
    <w:rsid w:val="00701F68"/>
    <w:rsid w:val="007024FA"/>
    <w:rsid w:val="00702DEC"/>
    <w:rsid w:val="00702F57"/>
    <w:rsid w:val="007030B6"/>
    <w:rsid w:val="007031A5"/>
    <w:rsid w:val="007031F6"/>
    <w:rsid w:val="00703398"/>
    <w:rsid w:val="00703748"/>
    <w:rsid w:val="00703823"/>
    <w:rsid w:val="00703922"/>
    <w:rsid w:val="00704CA3"/>
    <w:rsid w:val="00704CFB"/>
    <w:rsid w:val="00705198"/>
    <w:rsid w:val="00705642"/>
    <w:rsid w:val="00705A49"/>
    <w:rsid w:val="00705AF6"/>
    <w:rsid w:val="00706014"/>
    <w:rsid w:val="007063D7"/>
    <w:rsid w:val="00706733"/>
    <w:rsid w:val="00706A57"/>
    <w:rsid w:val="007070A0"/>
    <w:rsid w:val="00707AB8"/>
    <w:rsid w:val="00707C69"/>
    <w:rsid w:val="00707C6F"/>
    <w:rsid w:val="0071046F"/>
    <w:rsid w:val="007104B9"/>
    <w:rsid w:val="007106DB"/>
    <w:rsid w:val="007106F8"/>
    <w:rsid w:val="00710CC2"/>
    <w:rsid w:val="00710DEA"/>
    <w:rsid w:val="0071100A"/>
    <w:rsid w:val="0071104A"/>
    <w:rsid w:val="007114A6"/>
    <w:rsid w:val="00711BAA"/>
    <w:rsid w:val="00711C09"/>
    <w:rsid w:val="00711C61"/>
    <w:rsid w:val="007122DF"/>
    <w:rsid w:val="007123A0"/>
    <w:rsid w:val="007124F6"/>
    <w:rsid w:val="007124F8"/>
    <w:rsid w:val="00713041"/>
    <w:rsid w:val="007138FD"/>
    <w:rsid w:val="00713EDF"/>
    <w:rsid w:val="007140D2"/>
    <w:rsid w:val="00714246"/>
    <w:rsid w:val="007149D0"/>
    <w:rsid w:val="00714B17"/>
    <w:rsid w:val="00714D1A"/>
    <w:rsid w:val="00714E97"/>
    <w:rsid w:val="00715032"/>
    <w:rsid w:val="00715904"/>
    <w:rsid w:val="00715CEF"/>
    <w:rsid w:val="00715D9F"/>
    <w:rsid w:val="00715E61"/>
    <w:rsid w:val="00715FCD"/>
    <w:rsid w:val="00716230"/>
    <w:rsid w:val="00716251"/>
    <w:rsid w:val="0071644F"/>
    <w:rsid w:val="0071661A"/>
    <w:rsid w:val="00716A46"/>
    <w:rsid w:val="00716B85"/>
    <w:rsid w:val="00716E52"/>
    <w:rsid w:val="00716F52"/>
    <w:rsid w:val="00716F74"/>
    <w:rsid w:val="00716FC8"/>
    <w:rsid w:val="007172EE"/>
    <w:rsid w:val="00717620"/>
    <w:rsid w:val="00717844"/>
    <w:rsid w:val="00717859"/>
    <w:rsid w:val="00717A7B"/>
    <w:rsid w:val="00717C12"/>
    <w:rsid w:val="0072013A"/>
    <w:rsid w:val="00720197"/>
    <w:rsid w:val="007202E0"/>
    <w:rsid w:val="007204C2"/>
    <w:rsid w:val="00720920"/>
    <w:rsid w:val="00720A1D"/>
    <w:rsid w:val="00720E78"/>
    <w:rsid w:val="007210E1"/>
    <w:rsid w:val="007211A5"/>
    <w:rsid w:val="007212B0"/>
    <w:rsid w:val="007217CE"/>
    <w:rsid w:val="007218AF"/>
    <w:rsid w:val="0072192C"/>
    <w:rsid w:val="0072206F"/>
    <w:rsid w:val="00722304"/>
    <w:rsid w:val="0072236F"/>
    <w:rsid w:val="0072286B"/>
    <w:rsid w:val="00722CE1"/>
    <w:rsid w:val="007230F2"/>
    <w:rsid w:val="00723247"/>
    <w:rsid w:val="0072339D"/>
    <w:rsid w:val="00723A8A"/>
    <w:rsid w:val="007241AF"/>
    <w:rsid w:val="0072448F"/>
    <w:rsid w:val="0072456C"/>
    <w:rsid w:val="00724676"/>
    <w:rsid w:val="0072470A"/>
    <w:rsid w:val="007247D2"/>
    <w:rsid w:val="0072487D"/>
    <w:rsid w:val="00724A0B"/>
    <w:rsid w:val="00724A6E"/>
    <w:rsid w:val="0072501A"/>
    <w:rsid w:val="00725271"/>
    <w:rsid w:val="00725B6E"/>
    <w:rsid w:val="00725C44"/>
    <w:rsid w:val="00726496"/>
    <w:rsid w:val="007267AC"/>
    <w:rsid w:val="00726E78"/>
    <w:rsid w:val="00726F3B"/>
    <w:rsid w:val="00726FFD"/>
    <w:rsid w:val="00727A95"/>
    <w:rsid w:val="00727F41"/>
    <w:rsid w:val="0073004F"/>
    <w:rsid w:val="007304A1"/>
    <w:rsid w:val="0073051E"/>
    <w:rsid w:val="007315E0"/>
    <w:rsid w:val="0073173D"/>
    <w:rsid w:val="007319DD"/>
    <w:rsid w:val="00731E93"/>
    <w:rsid w:val="00731FEB"/>
    <w:rsid w:val="00732A8A"/>
    <w:rsid w:val="00732C82"/>
    <w:rsid w:val="00732E17"/>
    <w:rsid w:val="00732E55"/>
    <w:rsid w:val="0073324C"/>
    <w:rsid w:val="007333E7"/>
    <w:rsid w:val="007337D7"/>
    <w:rsid w:val="00733CCF"/>
    <w:rsid w:val="007340EE"/>
    <w:rsid w:val="007340F1"/>
    <w:rsid w:val="00734235"/>
    <w:rsid w:val="00734467"/>
    <w:rsid w:val="007344E3"/>
    <w:rsid w:val="007347EC"/>
    <w:rsid w:val="00734839"/>
    <w:rsid w:val="00734B9D"/>
    <w:rsid w:val="00734F17"/>
    <w:rsid w:val="0073576A"/>
    <w:rsid w:val="00735992"/>
    <w:rsid w:val="00735B07"/>
    <w:rsid w:val="00735DC2"/>
    <w:rsid w:val="007360EF"/>
    <w:rsid w:val="00736637"/>
    <w:rsid w:val="00736AD6"/>
    <w:rsid w:val="00736C18"/>
    <w:rsid w:val="0073703D"/>
    <w:rsid w:val="007378BC"/>
    <w:rsid w:val="0073790A"/>
    <w:rsid w:val="0074014B"/>
    <w:rsid w:val="00740383"/>
    <w:rsid w:val="00740524"/>
    <w:rsid w:val="00741085"/>
    <w:rsid w:val="00741301"/>
    <w:rsid w:val="007414C4"/>
    <w:rsid w:val="00741672"/>
    <w:rsid w:val="00741773"/>
    <w:rsid w:val="00741811"/>
    <w:rsid w:val="00741882"/>
    <w:rsid w:val="00741CAC"/>
    <w:rsid w:val="00741CEA"/>
    <w:rsid w:val="00741E4E"/>
    <w:rsid w:val="00742A67"/>
    <w:rsid w:val="00742BE1"/>
    <w:rsid w:val="00742F21"/>
    <w:rsid w:val="00744398"/>
    <w:rsid w:val="007446B2"/>
    <w:rsid w:val="007446B8"/>
    <w:rsid w:val="007448D1"/>
    <w:rsid w:val="00744FE8"/>
    <w:rsid w:val="00745217"/>
    <w:rsid w:val="0074541B"/>
    <w:rsid w:val="00745551"/>
    <w:rsid w:val="0074579B"/>
    <w:rsid w:val="00745B08"/>
    <w:rsid w:val="00745F98"/>
    <w:rsid w:val="007461D5"/>
    <w:rsid w:val="00746234"/>
    <w:rsid w:val="00746575"/>
    <w:rsid w:val="007466A5"/>
    <w:rsid w:val="007468CD"/>
    <w:rsid w:val="00746EA8"/>
    <w:rsid w:val="00746EBA"/>
    <w:rsid w:val="00746F9D"/>
    <w:rsid w:val="007470D9"/>
    <w:rsid w:val="007472DA"/>
    <w:rsid w:val="00747F5E"/>
    <w:rsid w:val="00747FF9"/>
    <w:rsid w:val="00750384"/>
    <w:rsid w:val="00750948"/>
    <w:rsid w:val="00750974"/>
    <w:rsid w:val="00750DA6"/>
    <w:rsid w:val="00750E08"/>
    <w:rsid w:val="007516A7"/>
    <w:rsid w:val="00751A28"/>
    <w:rsid w:val="00751DF7"/>
    <w:rsid w:val="00752340"/>
    <w:rsid w:val="00752361"/>
    <w:rsid w:val="00752A90"/>
    <w:rsid w:val="00752D60"/>
    <w:rsid w:val="00752FA2"/>
    <w:rsid w:val="00752FA3"/>
    <w:rsid w:val="007531A8"/>
    <w:rsid w:val="00753942"/>
    <w:rsid w:val="00753A5D"/>
    <w:rsid w:val="00753A99"/>
    <w:rsid w:val="00753BA4"/>
    <w:rsid w:val="00753C7C"/>
    <w:rsid w:val="00753E2E"/>
    <w:rsid w:val="0075408E"/>
    <w:rsid w:val="00754371"/>
    <w:rsid w:val="007544B1"/>
    <w:rsid w:val="007544F2"/>
    <w:rsid w:val="007545D6"/>
    <w:rsid w:val="007546E3"/>
    <w:rsid w:val="00754786"/>
    <w:rsid w:val="00754791"/>
    <w:rsid w:val="0075483E"/>
    <w:rsid w:val="00754ABC"/>
    <w:rsid w:val="00754EB2"/>
    <w:rsid w:val="00755282"/>
    <w:rsid w:val="0075531D"/>
    <w:rsid w:val="00755A41"/>
    <w:rsid w:val="00755B46"/>
    <w:rsid w:val="007561E3"/>
    <w:rsid w:val="00756236"/>
    <w:rsid w:val="0075629E"/>
    <w:rsid w:val="0075646C"/>
    <w:rsid w:val="00756EC1"/>
    <w:rsid w:val="0075754D"/>
    <w:rsid w:val="00757730"/>
    <w:rsid w:val="007578B7"/>
    <w:rsid w:val="007579CE"/>
    <w:rsid w:val="00757FA9"/>
    <w:rsid w:val="0076017C"/>
    <w:rsid w:val="0076036C"/>
    <w:rsid w:val="00760678"/>
    <w:rsid w:val="007607E2"/>
    <w:rsid w:val="00760919"/>
    <w:rsid w:val="00761139"/>
    <w:rsid w:val="007611B7"/>
    <w:rsid w:val="007612F9"/>
    <w:rsid w:val="0076150E"/>
    <w:rsid w:val="00761E41"/>
    <w:rsid w:val="00761F31"/>
    <w:rsid w:val="007620B5"/>
    <w:rsid w:val="00762147"/>
    <w:rsid w:val="00762189"/>
    <w:rsid w:val="007621EE"/>
    <w:rsid w:val="00762722"/>
    <w:rsid w:val="00762CE4"/>
    <w:rsid w:val="00762EEE"/>
    <w:rsid w:val="0076313B"/>
    <w:rsid w:val="00763209"/>
    <w:rsid w:val="00763350"/>
    <w:rsid w:val="00763381"/>
    <w:rsid w:val="00763AA3"/>
    <w:rsid w:val="0076414C"/>
    <w:rsid w:val="007642C9"/>
    <w:rsid w:val="007647AD"/>
    <w:rsid w:val="007647C5"/>
    <w:rsid w:val="007649B4"/>
    <w:rsid w:val="00764A9D"/>
    <w:rsid w:val="00764BDF"/>
    <w:rsid w:val="00764C41"/>
    <w:rsid w:val="00764E21"/>
    <w:rsid w:val="00764F65"/>
    <w:rsid w:val="007653EF"/>
    <w:rsid w:val="00765918"/>
    <w:rsid w:val="00765ADA"/>
    <w:rsid w:val="00765B41"/>
    <w:rsid w:val="00765B43"/>
    <w:rsid w:val="00765D51"/>
    <w:rsid w:val="00765D5F"/>
    <w:rsid w:val="00765E7E"/>
    <w:rsid w:val="0076619C"/>
    <w:rsid w:val="0076625B"/>
    <w:rsid w:val="00766481"/>
    <w:rsid w:val="007665A1"/>
    <w:rsid w:val="00766BDB"/>
    <w:rsid w:val="0076706D"/>
    <w:rsid w:val="0076736D"/>
    <w:rsid w:val="00767589"/>
    <w:rsid w:val="0076767C"/>
    <w:rsid w:val="00767AB9"/>
    <w:rsid w:val="00767B99"/>
    <w:rsid w:val="00767BFE"/>
    <w:rsid w:val="007700D1"/>
    <w:rsid w:val="0077036D"/>
    <w:rsid w:val="0077061B"/>
    <w:rsid w:val="007706B2"/>
    <w:rsid w:val="007706E2"/>
    <w:rsid w:val="00770CCF"/>
    <w:rsid w:val="00771320"/>
    <w:rsid w:val="00771552"/>
    <w:rsid w:val="0077182F"/>
    <w:rsid w:val="0077188D"/>
    <w:rsid w:val="007728A7"/>
    <w:rsid w:val="0077298F"/>
    <w:rsid w:val="00772B19"/>
    <w:rsid w:val="00772E9F"/>
    <w:rsid w:val="00772FB9"/>
    <w:rsid w:val="00773033"/>
    <w:rsid w:val="00773866"/>
    <w:rsid w:val="00774045"/>
    <w:rsid w:val="00774467"/>
    <w:rsid w:val="00774493"/>
    <w:rsid w:val="00774598"/>
    <w:rsid w:val="00774F12"/>
    <w:rsid w:val="00775051"/>
    <w:rsid w:val="00775D65"/>
    <w:rsid w:val="00775FDD"/>
    <w:rsid w:val="0077656B"/>
    <w:rsid w:val="00776AB3"/>
    <w:rsid w:val="0077749A"/>
    <w:rsid w:val="00777538"/>
    <w:rsid w:val="00777591"/>
    <w:rsid w:val="0077771C"/>
    <w:rsid w:val="00777A54"/>
    <w:rsid w:val="00777B59"/>
    <w:rsid w:val="00780169"/>
    <w:rsid w:val="0078043C"/>
    <w:rsid w:val="00780B9D"/>
    <w:rsid w:val="00780E11"/>
    <w:rsid w:val="0078110E"/>
    <w:rsid w:val="00781110"/>
    <w:rsid w:val="007812F7"/>
    <w:rsid w:val="007813B3"/>
    <w:rsid w:val="0078173D"/>
    <w:rsid w:val="00781AA1"/>
    <w:rsid w:val="0078202C"/>
    <w:rsid w:val="007820CB"/>
    <w:rsid w:val="00782474"/>
    <w:rsid w:val="00782566"/>
    <w:rsid w:val="00782D24"/>
    <w:rsid w:val="00782D32"/>
    <w:rsid w:val="007831B4"/>
    <w:rsid w:val="00783458"/>
    <w:rsid w:val="00783889"/>
    <w:rsid w:val="00783FEE"/>
    <w:rsid w:val="0078408D"/>
    <w:rsid w:val="00784263"/>
    <w:rsid w:val="007847A0"/>
    <w:rsid w:val="00784971"/>
    <w:rsid w:val="007849AE"/>
    <w:rsid w:val="00784DF0"/>
    <w:rsid w:val="00784E66"/>
    <w:rsid w:val="0078512B"/>
    <w:rsid w:val="00785179"/>
    <w:rsid w:val="00785377"/>
    <w:rsid w:val="00785485"/>
    <w:rsid w:val="0078604B"/>
    <w:rsid w:val="00786298"/>
    <w:rsid w:val="007862B2"/>
    <w:rsid w:val="0078663A"/>
    <w:rsid w:val="0078694F"/>
    <w:rsid w:val="00786F7C"/>
    <w:rsid w:val="00786FB0"/>
    <w:rsid w:val="007876A1"/>
    <w:rsid w:val="0078786F"/>
    <w:rsid w:val="00787D3F"/>
    <w:rsid w:val="00790162"/>
    <w:rsid w:val="00790321"/>
    <w:rsid w:val="007906A6"/>
    <w:rsid w:val="00790804"/>
    <w:rsid w:val="00790953"/>
    <w:rsid w:val="007909FF"/>
    <w:rsid w:val="00790B8E"/>
    <w:rsid w:val="007911AD"/>
    <w:rsid w:val="00791374"/>
    <w:rsid w:val="00791CE2"/>
    <w:rsid w:val="00791F30"/>
    <w:rsid w:val="00792045"/>
    <w:rsid w:val="007928FE"/>
    <w:rsid w:val="0079296A"/>
    <w:rsid w:val="00792A14"/>
    <w:rsid w:val="00792D20"/>
    <w:rsid w:val="00792E1E"/>
    <w:rsid w:val="00793064"/>
    <w:rsid w:val="007930DD"/>
    <w:rsid w:val="007931F6"/>
    <w:rsid w:val="00793C22"/>
    <w:rsid w:val="00793D4F"/>
    <w:rsid w:val="00794201"/>
    <w:rsid w:val="00794323"/>
    <w:rsid w:val="00794C1B"/>
    <w:rsid w:val="00795261"/>
    <w:rsid w:val="00795761"/>
    <w:rsid w:val="00795981"/>
    <w:rsid w:val="00796000"/>
    <w:rsid w:val="00796875"/>
    <w:rsid w:val="00796C98"/>
    <w:rsid w:val="00796E01"/>
    <w:rsid w:val="007970B1"/>
    <w:rsid w:val="007973FE"/>
    <w:rsid w:val="0079775B"/>
    <w:rsid w:val="0079781F"/>
    <w:rsid w:val="007978AC"/>
    <w:rsid w:val="00797B08"/>
    <w:rsid w:val="00797F4E"/>
    <w:rsid w:val="007A011A"/>
    <w:rsid w:val="007A03F8"/>
    <w:rsid w:val="007A0514"/>
    <w:rsid w:val="007A06DE"/>
    <w:rsid w:val="007A09CC"/>
    <w:rsid w:val="007A09FC"/>
    <w:rsid w:val="007A0ED7"/>
    <w:rsid w:val="007A0F85"/>
    <w:rsid w:val="007A0F99"/>
    <w:rsid w:val="007A109A"/>
    <w:rsid w:val="007A157F"/>
    <w:rsid w:val="007A22AF"/>
    <w:rsid w:val="007A25D9"/>
    <w:rsid w:val="007A2741"/>
    <w:rsid w:val="007A2A6F"/>
    <w:rsid w:val="007A2DD2"/>
    <w:rsid w:val="007A37AE"/>
    <w:rsid w:val="007A3995"/>
    <w:rsid w:val="007A3A5F"/>
    <w:rsid w:val="007A3DC7"/>
    <w:rsid w:val="007A4106"/>
    <w:rsid w:val="007A41AF"/>
    <w:rsid w:val="007A479A"/>
    <w:rsid w:val="007A480C"/>
    <w:rsid w:val="007A4AF8"/>
    <w:rsid w:val="007A5166"/>
    <w:rsid w:val="007A52C9"/>
    <w:rsid w:val="007A54A3"/>
    <w:rsid w:val="007A590A"/>
    <w:rsid w:val="007A5924"/>
    <w:rsid w:val="007A5A21"/>
    <w:rsid w:val="007A5D11"/>
    <w:rsid w:val="007A6096"/>
    <w:rsid w:val="007A62F9"/>
    <w:rsid w:val="007A6C07"/>
    <w:rsid w:val="007A6DB1"/>
    <w:rsid w:val="007A7242"/>
    <w:rsid w:val="007A7EED"/>
    <w:rsid w:val="007B0012"/>
    <w:rsid w:val="007B072F"/>
    <w:rsid w:val="007B0865"/>
    <w:rsid w:val="007B0D13"/>
    <w:rsid w:val="007B0E6A"/>
    <w:rsid w:val="007B111D"/>
    <w:rsid w:val="007B1464"/>
    <w:rsid w:val="007B14B4"/>
    <w:rsid w:val="007B185A"/>
    <w:rsid w:val="007B1D02"/>
    <w:rsid w:val="007B2097"/>
    <w:rsid w:val="007B24AD"/>
    <w:rsid w:val="007B26EE"/>
    <w:rsid w:val="007B28B7"/>
    <w:rsid w:val="007B2902"/>
    <w:rsid w:val="007B2921"/>
    <w:rsid w:val="007B2C3D"/>
    <w:rsid w:val="007B2C5D"/>
    <w:rsid w:val="007B2D84"/>
    <w:rsid w:val="007B2EBC"/>
    <w:rsid w:val="007B301C"/>
    <w:rsid w:val="007B3099"/>
    <w:rsid w:val="007B3603"/>
    <w:rsid w:val="007B3688"/>
    <w:rsid w:val="007B3820"/>
    <w:rsid w:val="007B3DED"/>
    <w:rsid w:val="007B3FA9"/>
    <w:rsid w:val="007B411A"/>
    <w:rsid w:val="007B420F"/>
    <w:rsid w:val="007B4496"/>
    <w:rsid w:val="007B44E0"/>
    <w:rsid w:val="007B4536"/>
    <w:rsid w:val="007B47B7"/>
    <w:rsid w:val="007B4B98"/>
    <w:rsid w:val="007B4CB5"/>
    <w:rsid w:val="007B4CC2"/>
    <w:rsid w:val="007B4DBF"/>
    <w:rsid w:val="007B588B"/>
    <w:rsid w:val="007B5DBE"/>
    <w:rsid w:val="007B617A"/>
    <w:rsid w:val="007B6233"/>
    <w:rsid w:val="007B6933"/>
    <w:rsid w:val="007B6D82"/>
    <w:rsid w:val="007B6E5F"/>
    <w:rsid w:val="007B7614"/>
    <w:rsid w:val="007B7829"/>
    <w:rsid w:val="007B7881"/>
    <w:rsid w:val="007B7B34"/>
    <w:rsid w:val="007B7E62"/>
    <w:rsid w:val="007B7FDD"/>
    <w:rsid w:val="007C0A1A"/>
    <w:rsid w:val="007C0FBA"/>
    <w:rsid w:val="007C19A5"/>
    <w:rsid w:val="007C1B31"/>
    <w:rsid w:val="007C25CB"/>
    <w:rsid w:val="007C2A90"/>
    <w:rsid w:val="007C2E59"/>
    <w:rsid w:val="007C3794"/>
    <w:rsid w:val="007C3B5B"/>
    <w:rsid w:val="007C3EAF"/>
    <w:rsid w:val="007C4DC1"/>
    <w:rsid w:val="007C51F4"/>
    <w:rsid w:val="007C5B51"/>
    <w:rsid w:val="007C5FFF"/>
    <w:rsid w:val="007C60FC"/>
    <w:rsid w:val="007C6469"/>
    <w:rsid w:val="007C64AB"/>
    <w:rsid w:val="007C67B1"/>
    <w:rsid w:val="007C6907"/>
    <w:rsid w:val="007C6D97"/>
    <w:rsid w:val="007C6F46"/>
    <w:rsid w:val="007C704F"/>
    <w:rsid w:val="007C7097"/>
    <w:rsid w:val="007C72FC"/>
    <w:rsid w:val="007C7712"/>
    <w:rsid w:val="007C793F"/>
    <w:rsid w:val="007C7DD4"/>
    <w:rsid w:val="007D02E3"/>
    <w:rsid w:val="007D08C0"/>
    <w:rsid w:val="007D0A02"/>
    <w:rsid w:val="007D1084"/>
    <w:rsid w:val="007D15D7"/>
    <w:rsid w:val="007D1A36"/>
    <w:rsid w:val="007D272A"/>
    <w:rsid w:val="007D288C"/>
    <w:rsid w:val="007D30F4"/>
    <w:rsid w:val="007D322E"/>
    <w:rsid w:val="007D333F"/>
    <w:rsid w:val="007D3472"/>
    <w:rsid w:val="007D3903"/>
    <w:rsid w:val="007D39EF"/>
    <w:rsid w:val="007D3CA0"/>
    <w:rsid w:val="007D3E18"/>
    <w:rsid w:val="007D40B3"/>
    <w:rsid w:val="007D4575"/>
    <w:rsid w:val="007D486E"/>
    <w:rsid w:val="007D4A80"/>
    <w:rsid w:val="007D4E0E"/>
    <w:rsid w:val="007D544C"/>
    <w:rsid w:val="007D5807"/>
    <w:rsid w:val="007D5934"/>
    <w:rsid w:val="007D598D"/>
    <w:rsid w:val="007D5A2C"/>
    <w:rsid w:val="007D5FCE"/>
    <w:rsid w:val="007D601B"/>
    <w:rsid w:val="007D6269"/>
    <w:rsid w:val="007D666F"/>
    <w:rsid w:val="007D6CA0"/>
    <w:rsid w:val="007D6D1C"/>
    <w:rsid w:val="007D726C"/>
    <w:rsid w:val="007D76B1"/>
    <w:rsid w:val="007D7BAC"/>
    <w:rsid w:val="007D7CA9"/>
    <w:rsid w:val="007D7D2E"/>
    <w:rsid w:val="007D7EAB"/>
    <w:rsid w:val="007E0043"/>
    <w:rsid w:val="007E00CB"/>
    <w:rsid w:val="007E0169"/>
    <w:rsid w:val="007E0DD4"/>
    <w:rsid w:val="007E116B"/>
    <w:rsid w:val="007E127E"/>
    <w:rsid w:val="007E1647"/>
    <w:rsid w:val="007E1E24"/>
    <w:rsid w:val="007E1E60"/>
    <w:rsid w:val="007E1EBF"/>
    <w:rsid w:val="007E221D"/>
    <w:rsid w:val="007E2B71"/>
    <w:rsid w:val="007E2D14"/>
    <w:rsid w:val="007E2E2D"/>
    <w:rsid w:val="007E2FA7"/>
    <w:rsid w:val="007E434F"/>
    <w:rsid w:val="007E4777"/>
    <w:rsid w:val="007E489E"/>
    <w:rsid w:val="007E501E"/>
    <w:rsid w:val="007E57A6"/>
    <w:rsid w:val="007E5AD7"/>
    <w:rsid w:val="007E64AC"/>
    <w:rsid w:val="007E6A94"/>
    <w:rsid w:val="007E6CA7"/>
    <w:rsid w:val="007E6DE9"/>
    <w:rsid w:val="007E709C"/>
    <w:rsid w:val="007E7131"/>
    <w:rsid w:val="007E7402"/>
    <w:rsid w:val="007E74FA"/>
    <w:rsid w:val="007E75FE"/>
    <w:rsid w:val="007E7667"/>
    <w:rsid w:val="007E77E7"/>
    <w:rsid w:val="007E7935"/>
    <w:rsid w:val="007E7EE3"/>
    <w:rsid w:val="007F0078"/>
    <w:rsid w:val="007F015A"/>
    <w:rsid w:val="007F0215"/>
    <w:rsid w:val="007F06C9"/>
    <w:rsid w:val="007F0739"/>
    <w:rsid w:val="007F0DC1"/>
    <w:rsid w:val="007F1012"/>
    <w:rsid w:val="007F11D4"/>
    <w:rsid w:val="007F12BA"/>
    <w:rsid w:val="007F12F4"/>
    <w:rsid w:val="007F13D0"/>
    <w:rsid w:val="007F21A3"/>
    <w:rsid w:val="007F255B"/>
    <w:rsid w:val="007F3271"/>
    <w:rsid w:val="007F32B9"/>
    <w:rsid w:val="007F36D6"/>
    <w:rsid w:val="007F3D83"/>
    <w:rsid w:val="007F4489"/>
    <w:rsid w:val="007F4505"/>
    <w:rsid w:val="007F456B"/>
    <w:rsid w:val="007F47D6"/>
    <w:rsid w:val="007F47DC"/>
    <w:rsid w:val="007F47DE"/>
    <w:rsid w:val="007F4B0B"/>
    <w:rsid w:val="007F4CAB"/>
    <w:rsid w:val="007F4D86"/>
    <w:rsid w:val="007F5431"/>
    <w:rsid w:val="007F54D3"/>
    <w:rsid w:val="007F5D2E"/>
    <w:rsid w:val="007F5E35"/>
    <w:rsid w:val="007F5EC4"/>
    <w:rsid w:val="007F6421"/>
    <w:rsid w:val="007F66BA"/>
    <w:rsid w:val="007F6BBF"/>
    <w:rsid w:val="007F6CA4"/>
    <w:rsid w:val="007F6D41"/>
    <w:rsid w:val="007F6D66"/>
    <w:rsid w:val="007F768F"/>
    <w:rsid w:val="007F788A"/>
    <w:rsid w:val="007F7BAB"/>
    <w:rsid w:val="00800478"/>
    <w:rsid w:val="00800587"/>
    <w:rsid w:val="00800741"/>
    <w:rsid w:val="008010EF"/>
    <w:rsid w:val="00801268"/>
    <w:rsid w:val="00801322"/>
    <w:rsid w:val="008013DE"/>
    <w:rsid w:val="00801650"/>
    <w:rsid w:val="00801707"/>
    <w:rsid w:val="00801B11"/>
    <w:rsid w:val="00801B18"/>
    <w:rsid w:val="00801BC3"/>
    <w:rsid w:val="00801E33"/>
    <w:rsid w:val="00801F95"/>
    <w:rsid w:val="008021A7"/>
    <w:rsid w:val="008025A7"/>
    <w:rsid w:val="00802BD6"/>
    <w:rsid w:val="00802CC5"/>
    <w:rsid w:val="00802EC9"/>
    <w:rsid w:val="008036CA"/>
    <w:rsid w:val="00803A42"/>
    <w:rsid w:val="008043BE"/>
    <w:rsid w:val="00804A45"/>
    <w:rsid w:val="00804CF9"/>
    <w:rsid w:val="0080540C"/>
    <w:rsid w:val="008054D1"/>
    <w:rsid w:val="00805868"/>
    <w:rsid w:val="0080587B"/>
    <w:rsid w:val="00806068"/>
    <w:rsid w:val="008063B3"/>
    <w:rsid w:val="008064E7"/>
    <w:rsid w:val="00806756"/>
    <w:rsid w:val="00807000"/>
    <w:rsid w:val="00807166"/>
    <w:rsid w:val="00807B7E"/>
    <w:rsid w:val="00807C8B"/>
    <w:rsid w:val="00807F5B"/>
    <w:rsid w:val="00810B43"/>
    <w:rsid w:val="00810E9E"/>
    <w:rsid w:val="00811577"/>
    <w:rsid w:val="00811669"/>
    <w:rsid w:val="00811E81"/>
    <w:rsid w:val="00812375"/>
    <w:rsid w:val="00812A4F"/>
    <w:rsid w:val="00812A52"/>
    <w:rsid w:val="0081346F"/>
    <w:rsid w:val="00813534"/>
    <w:rsid w:val="008136A3"/>
    <w:rsid w:val="00813B5E"/>
    <w:rsid w:val="0081490A"/>
    <w:rsid w:val="00815127"/>
    <w:rsid w:val="008152C5"/>
    <w:rsid w:val="0081545B"/>
    <w:rsid w:val="008154A9"/>
    <w:rsid w:val="00816045"/>
    <w:rsid w:val="008161FF"/>
    <w:rsid w:val="00816438"/>
    <w:rsid w:val="008166F1"/>
    <w:rsid w:val="00816B82"/>
    <w:rsid w:val="00816C4C"/>
    <w:rsid w:val="0081700E"/>
    <w:rsid w:val="00817117"/>
    <w:rsid w:val="0081753B"/>
    <w:rsid w:val="00817919"/>
    <w:rsid w:val="00817C2F"/>
    <w:rsid w:val="00820998"/>
    <w:rsid w:val="00820BF6"/>
    <w:rsid w:val="00820C77"/>
    <w:rsid w:val="00820F3A"/>
    <w:rsid w:val="008210CE"/>
    <w:rsid w:val="008211C8"/>
    <w:rsid w:val="008211DC"/>
    <w:rsid w:val="008213DD"/>
    <w:rsid w:val="008215DE"/>
    <w:rsid w:val="00821756"/>
    <w:rsid w:val="00821781"/>
    <w:rsid w:val="0082187D"/>
    <w:rsid w:val="00821E19"/>
    <w:rsid w:val="0082207B"/>
    <w:rsid w:val="008226C2"/>
    <w:rsid w:val="00822949"/>
    <w:rsid w:val="00822ACB"/>
    <w:rsid w:val="00822ADC"/>
    <w:rsid w:val="00822EA4"/>
    <w:rsid w:val="00822F18"/>
    <w:rsid w:val="00822F5B"/>
    <w:rsid w:val="008234B0"/>
    <w:rsid w:val="00823BBB"/>
    <w:rsid w:val="008246FB"/>
    <w:rsid w:val="00824965"/>
    <w:rsid w:val="00824A79"/>
    <w:rsid w:val="00824DEC"/>
    <w:rsid w:val="008254DE"/>
    <w:rsid w:val="00825911"/>
    <w:rsid w:val="00825EA4"/>
    <w:rsid w:val="00826272"/>
    <w:rsid w:val="008263B8"/>
    <w:rsid w:val="008265B6"/>
    <w:rsid w:val="008265F0"/>
    <w:rsid w:val="00826773"/>
    <w:rsid w:val="00826D81"/>
    <w:rsid w:val="00827BC6"/>
    <w:rsid w:val="00827DB5"/>
    <w:rsid w:val="00827F0F"/>
    <w:rsid w:val="00827F92"/>
    <w:rsid w:val="00827FD4"/>
    <w:rsid w:val="008304D9"/>
    <w:rsid w:val="00830BA6"/>
    <w:rsid w:val="00830C67"/>
    <w:rsid w:val="00830E4B"/>
    <w:rsid w:val="008314E5"/>
    <w:rsid w:val="0083165D"/>
    <w:rsid w:val="00831C95"/>
    <w:rsid w:val="00832026"/>
    <w:rsid w:val="008325AF"/>
    <w:rsid w:val="008327A6"/>
    <w:rsid w:val="00832B15"/>
    <w:rsid w:val="00832D2D"/>
    <w:rsid w:val="00832E18"/>
    <w:rsid w:val="00832E21"/>
    <w:rsid w:val="0083315F"/>
    <w:rsid w:val="00834127"/>
    <w:rsid w:val="008343B8"/>
    <w:rsid w:val="0083495F"/>
    <w:rsid w:val="008349C0"/>
    <w:rsid w:val="008351FF"/>
    <w:rsid w:val="008353A4"/>
    <w:rsid w:val="00835627"/>
    <w:rsid w:val="008357C3"/>
    <w:rsid w:val="00835A5E"/>
    <w:rsid w:val="00835AAC"/>
    <w:rsid w:val="00835C22"/>
    <w:rsid w:val="00835C51"/>
    <w:rsid w:val="00835D55"/>
    <w:rsid w:val="00835EB6"/>
    <w:rsid w:val="008362B1"/>
    <w:rsid w:val="00836542"/>
    <w:rsid w:val="0083660C"/>
    <w:rsid w:val="00836BF9"/>
    <w:rsid w:val="008377E4"/>
    <w:rsid w:val="00837B70"/>
    <w:rsid w:val="00837D38"/>
    <w:rsid w:val="00837FCA"/>
    <w:rsid w:val="008401B4"/>
    <w:rsid w:val="0084140B"/>
    <w:rsid w:val="00841565"/>
    <w:rsid w:val="00841762"/>
    <w:rsid w:val="00841845"/>
    <w:rsid w:val="00841EF2"/>
    <w:rsid w:val="00841F18"/>
    <w:rsid w:val="008425D6"/>
    <w:rsid w:val="00842750"/>
    <w:rsid w:val="008427D7"/>
    <w:rsid w:val="00842999"/>
    <w:rsid w:val="0084329B"/>
    <w:rsid w:val="008434CB"/>
    <w:rsid w:val="008437B9"/>
    <w:rsid w:val="00843FA8"/>
    <w:rsid w:val="00844078"/>
    <w:rsid w:val="00844C74"/>
    <w:rsid w:val="00844ECE"/>
    <w:rsid w:val="00844F83"/>
    <w:rsid w:val="00845403"/>
    <w:rsid w:val="00845859"/>
    <w:rsid w:val="00845915"/>
    <w:rsid w:val="00845DD9"/>
    <w:rsid w:val="00846234"/>
    <w:rsid w:val="008468AE"/>
    <w:rsid w:val="0084711F"/>
    <w:rsid w:val="0084723B"/>
    <w:rsid w:val="00847754"/>
    <w:rsid w:val="00847897"/>
    <w:rsid w:val="00847B07"/>
    <w:rsid w:val="00847B43"/>
    <w:rsid w:val="00847BEB"/>
    <w:rsid w:val="00847EF4"/>
    <w:rsid w:val="00850038"/>
    <w:rsid w:val="00850485"/>
    <w:rsid w:val="0085056B"/>
    <w:rsid w:val="0085071F"/>
    <w:rsid w:val="00850F33"/>
    <w:rsid w:val="00851111"/>
    <w:rsid w:val="0085136C"/>
    <w:rsid w:val="00851716"/>
    <w:rsid w:val="008519A8"/>
    <w:rsid w:val="00851B22"/>
    <w:rsid w:val="00851CB5"/>
    <w:rsid w:val="00851D8A"/>
    <w:rsid w:val="008522EB"/>
    <w:rsid w:val="008525C1"/>
    <w:rsid w:val="008527E6"/>
    <w:rsid w:val="008528CF"/>
    <w:rsid w:val="00852978"/>
    <w:rsid w:val="00852986"/>
    <w:rsid w:val="008529E1"/>
    <w:rsid w:val="00853AD3"/>
    <w:rsid w:val="00854002"/>
    <w:rsid w:val="0085443E"/>
    <w:rsid w:val="00854B5C"/>
    <w:rsid w:val="00855013"/>
    <w:rsid w:val="00855066"/>
    <w:rsid w:val="00855797"/>
    <w:rsid w:val="00855BE9"/>
    <w:rsid w:val="00855E6F"/>
    <w:rsid w:val="008567D1"/>
    <w:rsid w:val="00856996"/>
    <w:rsid w:val="00856A4E"/>
    <w:rsid w:val="00856ADE"/>
    <w:rsid w:val="00857730"/>
    <w:rsid w:val="00857866"/>
    <w:rsid w:val="0085793B"/>
    <w:rsid w:val="00857983"/>
    <w:rsid w:val="00857B3A"/>
    <w:rsid w:val="00857BFC"/>
    <w:rsid w:val="00857E77"/>
    <w:rsid w:val="00857F6F"/>
    <w:rsid w:val="008600CB"/>
    <w:rsid w:val="0086029E"/>
    <w:rsid w:val="0086033E"/>
    <w:rsid w:val="008609E5"/>
    <w:rsid w:val="00860C30"/>
    <w:rsid w:val="0086101F"/>
    <w:rsid w:val="00861554"/>
    <w:rsid w:val="008618BB"/>
    <w:rsid w:val="00861CD8"/>
    <w:rsid w:val="008620B0"/>
    <w:rsid w:val="00862261"/>
    <w:rsid w:val="00862481"/>
    <w:rsid w:val="0086272E"/>
    <w:rsid w:val="00862A69"/>
    <w:rsid w:val="00862F79"/>
    <w:rsid w:val="0086367F"/>
    <w:rsid w:val="008645B5"/>
    <w:rsid w:val="0086540D"/>
    <w:rsid w:val="00865436"/>
    <w:rsid w:val="00865515"/>
    <w:rsid w:val="00865524"/>
    <w:rsid w:val="008656F0"/>
    <w:rsid w:val="0086581D"/>
    <w:rsid w:val="00865D8A"/>
    <w:rsid w:val="00866561"/>
    <w:rsid w:val="008665E2"/>
    <w:rsid w:val="0086690C"/>
    <w:rsid w:val="0086696F"/>
    <w:rsid w:val="00866B1A"/>
    <w:rsid w:val="008672CC"/>
    <w:rsid w:val="00867468"/>
    <w:rsid w:val="00867506"/>
    <w:rsid w:val="008678A4"/>
    <w:rsid w:val="00867E65"/>
    <w:rsid w:val="00867EB2"/>
    <w:rsid w:val="00870136"/>
    <w:rsid w:val="00870B35"/>
    <w:rsid w:val="00870C9D"/>
    <w:rsid w:val="00870E96"/>
    <w:rsid w:val="00871150"/>
    <w:rsid w:val="00871663"/>
    <w:rsid w:val="0087187B"/>
    <w:rsid w:val="00871AE8"/>
    <w:rsid w:val="00871B0C"/>
    <w:rsid w:val="00871E80"/>
    <w:rsid w:val="00872485"/>
    <w:rsid w:val="00872A17"/>
    <w:rsid w:val="00872B74"/>
    <w:rsid w:val="00872B81"/>
    <w:rsid w:val="00872DEC"/>
    <w:rsid w:val="008730FC"/>
    <w:rsid w:val="008735D1"/>
    <w:rsid w:val="008738BB"/>
    <w:rsid w:val="008739AB"/>
    <w:rsid w:val="008742BD"/>
    <w:rsid w:val="00874EE8"/>
    <w:rsid w:val="00875695"/>
    <w:rsid w:val="00875AC4"/>
    <w:rsid w:val="00875BD1"/>
    <w:rsid w:val="0087659D"/>
    <w:rsid w:val="00876824"/>
    <w:rsid w:val="00876A84"/>
    <w:rsid w:val="0087719F"/>
    <w:rsid w:val="0087737E"/>
    <w:rsid w:val="00877D3C"/>
    <w:rsid w:val="00877D71"/>
    <w:rsid w:val="00880D9E"/>
    <w:rsid w:val="0088108F"/>
    <w:rsid w:val="008811FE"/>
    <w:rsid w:val="008814EA"/>
    <w:rsid w:val="00881577"/>
    <w:rsid w:val="00881F4F"/>
    <w:rsid w:val="008826E2"/>
    <w:rsid w:val="00882905"/>
    <w:rsid w:val="008829A9"/>
    <w:rsid w:val="00882D94"/>
    <w:rsid w:val="00882F28"/>
    <w:rsid w:val="00883379"/>
    <w:rsid w:val="00883875"/>
    <w:rsid w:val="00883B7C"/>
    <w:rsid w:val="00883C65"/>
    <w:rsid w:val="00884318"/>
    <w:rsid w:val="008843C5"/>
    <w:rsid w:val="0088456A"/>
    <w:rsid w:val="008849F8"/>
    <w:rsid w:val="00884AB5"/>
    <w:rsid w:val="00884B71"/>
    <w:rsid w:val="00884CEC"/>
    <w:rsid w:val="008853C9"/>
    <w:rsid w:val="00885498"/>
    <w:rsid w:val="0088549D"/>
    <w:rsid w:val="00885AF7"/>
    <w:rsid w:val="00885C03"/>
    <w:rsid w:val="00885EC1"/>
    <w:rsid w:val="00886058"/>
    <w:rsid w:val="008865F5"/>
    <w:rsid w:val="008866AB"/>
    <w:rsid w:val="00886924"/>
    <w:rsid w:val="00886ABE"/>
    <w:rsid w:val="00886E98"/>
    <w:rsid w:val="00887557"/>
    <w:rsid w:val="00887855"/>
    <w:rsid w:val="00887EE7"/>
    <w:rsid w:val="008901D0"/>
    <w:rsid w:val="008904C1"/>
    <w:rsid w:val="00890507"/>
    <w:rsid w:val="008905F5"/>
    <w:rsid w:val="008908FB"/>
    <w:rsid w:val="00890E86"/>
    <w:rsid w:val="00891219"/>
    <w:rsid w:val="0089126E"/>
    <w:rsid w:val="008918D0"/>
    <w:rsid w:val="00891AC1"/>
    <w:rsid w:val="008920BD"/>
    <w:rsid w:val="008923B8"/>
    <w:rsid w:val="008933FE"/>
    <w:rsid w:val="00893849"/>
    <w:rsid w:val="00893D2F"/>
    <w:rsid w:val="00893F81"/>
    <w:rsid w:val="008943CB"/>
    <w:rsid w:val="00894421"/>
    <w:rsid w:val="0089452E"/>
    <w:rsid w:val="00894865"/>
    <w:rsid w:val="008949BE"/>
    <w:rsid w:val="00894D5D"/>
    <w:rsid w:val="00894F41"/>
    <w:rsid w:val="00895532"/>
    <w:rsid w:val="00895BF9"/>
    <w:rsid w:val="00895E20"/>
    <w:rsid w:val="00895E91"/>
    <w:rsid w:val="00895F10"/>
    <w:rsid w:val="00896437"/>
    <w:rsid w:val="0089668D"/>
    <w:rsid w:val="00896702"/>
    <w:rsid w:val="008968F9"/>
    <w:rsid w:val="00897817"/>
    <w:rsid w:val="008979F8"/>
    <w:rsid w:val="00897A49"/>
    <w:rsid w:val="00897D58"/>
    <w:rsid w:val="008A0172"/>
    <w:rsid w:val="008A08A4"/>
    <w:rsid w:val="008A11BD"/>
    <w:rsid w:val="008A138F"/>
    <w:rsid w:val="008A13AA"/>
    <w:rsid w:val="008A14F3"/>
    <w:rsid w:val="008A15DD"/>
    <w:rsid w:val="008A19D6"/>
    <w:rsid w:val="008A1CCC"/>
    <w:rsid w:val="008A1DAF"/>
    <w:rsid w:val="008A25C8"/>
    <w:rsid w:val="008A27FE"/>
    <w:rsid w:val="008A28AA"/>
    <w:rsid w:val="008A2B18"/>
    <w:rsid w:val="008A385E"/>
    <w:rsid w:val="008A38A9"/>
    <w:rsid w:val="008A3B1D"/>
    <w:rsid w:val="008A3B26"/>
    <w:rsid w:val="008A3D5A"/>
    <w:rsid w:val="008A4542"/>
    <w:rsid w:val="008A47EA"/>
    <w:rsid w:val="008A4A6A"/>
    <w:rsid w:val="008A4B91"/>
    <w:rsid w:val="008A4BCF"/>
    <w:rsid w:val="008A4D1D"/>
    <w:rsid w:val="008A4FCF"/>
    <w:rsid w:val="008A51FC"/>
    <w:rsid w:val="008A563D"/>
    <w:rsid w:val="008A639C"/>
    <w:rsid w:val="008A63A3"/>
    <w:rsid w:val="008A6542"/>
    <w:rsid w:val="008A6DED"/>
    <w:rsid w:val="008A6E87"/>
    <w:rsid w:val="008A720A"/>
    <w:rsid w:val="008A795F"/>
    <w:rsid w:val="008A7A0E"/>
    <w:rsid w:val="008A7C0B"/>
    <w:rsid w:val="008A7D43"/>
    <w:rsid w:val="008A7D9D"/>
    <w:rsid w:val="008B011C"/>
    <w:rsid w:val="008B0309"/>
    <w:rsid w:val="008B0500"/>
    <w:rsid w:val="008B06B8"/>
    <w:rsid w:val="008B071E"/>
    <w:rsid w:val="008B08F5"/>
    <w:rsid w:val="008B09A1"/>
    <w:rsid w:val="008B0A16"/>
    <w:rsid w:val="008B0E8E"/>
    <w:rsid w:val="008B13CE"/>
    <w:rsid w:val="008B13F2"/>
    <w:rsid w:val="008B13F5"/>
    <w:rsid w:val="008B193C"/>
    <w:rsid w:val="008B1C72"/>
    <w:rsid w:val="008B1E9C"/>
    <w:rsid w:val="008B1F73"/>
    <w:rsid w:val="008B2D48"/>
    <w:rsid w:val="008B2E29"/>
    <w:rsid w:val="008B2F53"/>
    <w:rsid w:val="008B30D4"/>
    <w:rsid w:val="008B3111"/>
    <w:rsid w:val="008B31A3"/>
    <w:rsid w:val="008B32B5"/>
    <w:rsid w:val="008B32FE"/>
    <w:rsid w:val="008B34CF"/>
    <w:rsid w:val="008B351C"/>
    <w:rsid w:val="008B3570"/>
    <w:rsid w:val="008B386F"/>
    <w:rsid w:val="008B3950"/>
    <w:rsid w:val="008B3F5A"/>
    <w:rsid w:val="008B3F6F"/>
    <w:rsid w:val="008B463F"/>
    <w:rsid w:val="008B47FC"/>
    <w:rsid w:val="008B48F3"/>
    <w:rsid w:val="008B4991"/>
    <w:rsid w:val="008B4E8A"/>
    <w:rsid w:val="008B502B"/>
    <w:rsid w:val="008B5093"/>
    <w:rsid w:val="008B5304"/>
    <w:rsid w:val="008B53C9"/>
    <w:rsid w:val="008B55F5"/>
    <w:rsid w:val="008B5678"/>
    <w:rsid w:val="008B5EA0"/>
    <w:rsid w:val="008B5EDC"/>
    <w:rsid w:val="008B5F91"/>
    <w:rsid w:val="008B60C6"/>
    <w:rsid w:val="008B6118"/>
    <w:rsid w:val="008B6250"/>
    <w:rsid w:val="008B670A"/>
    <w:rsid w:val="008B672D"/>
    <w:rsid w:val="008B67CF"/>
    <w:rsid w:val="008B6941"/>
    <w:rsid w:val="008B69C1"/>
    <w:rsid w:val="008B6A81"/>
    <w:rsid w:val="008B6FB3"/>
    <w:rsid w:val="008B70E1"/>
    <w:rsid w:val="008B7133"/>
    <w:rsid w:val="008B7F8E"/>
    <w:rsid w:val="008C0557"/>
    <w:rsid w:val="008C064E"/>
    <w:rsid w:val="008C0732"/>
    <w:rsid w:val="008C07AB"/>
    <w:rsid w:val="008C07D6"/>
    <w:rsid w:val="008C08D6"/>
    <w:rsid w:val="008C0BD3"/>
    <w:rsid w:val="008C0E77"/>
    <w:rsid w:val="008C0E9D"/>
    <w:rsid w:val="008C1181"/>
    <w:rsid w:val="008C12BE"/>
    <w:rsid w:val="008C1374"/>
    <w:rsid w:val="008C142D"/>
    <w:rsid w:val="008C14CF"/>
    <w:rsid w:val="008C1A01"/>
    <w:rsid w:val="008C1DF1"/>
    <w:rsid w:val="008C223E"/>
    <w:rsid w:val="008C275B"/>
    <w:rsid w:val="008C2C5D"/>
    <w:rsid w:val="008C2C7A"/>
    <w:rsid w:val="008C3125"/>
    <w:rsid w:val="008C31C5"/>
    <w:rsid w:val="008C3266"/>
    <w:rsid w:val="008C34B6"/>
    <w:rsid w:val="008C3AA3"/>
    <w:rsid w:val="008C3B55"/>
    <w:rsid w:val="008C3BE6"/>
    <w:rsid w:val="008C3C2C"/>
    <w:rsid w:val="008C3DD0"/>
    <w:rsid w:val="008C4125"/>
    <w:rsid w:val="008C42F3"/>
    <w:rsid w:val="008C45AB"/>
    <w:rsid w:val="008C5451"/>
    <w:rsid w:val="008C54CA"/>
    <w:rsid w:val="008C5570"/>
    <w:rsid w:val="008C565B"/>
    <w:rsid w:val="008C581C"/>
    <w:rsid w:val="008C5D8A"/>
    <w:rsid w:val="008C5EF0"/>
    <w:rsid w:val="008C5F38"/>
    <w:rsid w:val="008C614C"/>
    <w:rsid w:val="008C6F1B"/>
    <w:rsid w:val="008C716D"/>
    <w:rsid w:val="008C7225"/>
    <w:rsid w:val="008C78EF"/>
    <w:rsid w:val="008C7ECE"/>
    <w:rsid w:val="008D0361"/>
    <w:rsid w:val="008D05F0"/>
    <w:rsid w:val="008D064C"/>
    <w:rsid w:val="008D0775"/>
    <w:rsid w:val="008D0992"/>
    <w:rsid w:val="008D1691"/>
    <w:rsid w:val="008D1BB1"/>
    <w:rsid w:val="008D2DBE"/>
    <w:rsid w:val="008D31FC"/>
    <w:rsid w:val="008D3767"/>
    <w:rsid w:val="008D3DAE"/>
    <w:rsid w:val="008D48DF"/>
    <w:rsid w:val="008D49D7"/>
    <w:rsid w:val="008D49EA"/>
    <w:rsid w:val="008D4A4D"/>
    <w:rsid w:val="008D4A63"/>
    <w:rsid w:val="008D4CD6"/>
    <w:rsid w:val="008D517C"/>
    <w:rsid w:val="008D520A"/>
    <w:rsid w:val="008D522F"/>
    <w:rsid w:val="008D5289"/>
    <w:rsid w:val="008D5506"/>
    <w:rsid w:val="008D5C95"/>
    <w:rsid w:val="008D67C3"/>
    <w:rsid w:val="008D68D8"/>
    <w:rsid w:val="008D6978"/>
    <w:rsid w:val="008D6B25"/>
    <w:rsid w:val="008D6B39"/>
    <w:rsid w:val="008D6BEF"/>
    <w:rsid w:val="008D6ED2"/>
    <w:rsid w:val="008D6F63"/>
    <w:rsid w:val="008D7095"/>
    <w:rsid w:val="008D70CC"/>
    <w:rsid w:val="008D7335"/>
    <w:rsid w:val="008D745A"/>
    <w:rsid w:val="008D74AB"/>
    <w:rsid w:val="008E04F4"/>
    <w:rsid w:val="008E06D1"/>
    <w:rsid w:val="008E09EB"/>
    <w:rsid w:val="008E0A84"/>
    <w:rsid w:val="008E0EF3"/>
    <w:rsid w:val="008E1058"/>
    <w:rsid w:val="008E14E5"/>
    <w:rsid w:val="008E1AAE"/>
    <w:rsid w:val="008E1CB1"/>
    <w:rsid w:val="008E25F0"/>
    <w:rsid w:val="008E2653"/>
    <w:rsid w:val="008E27B4"/>
    <w:rsid w:val="008E2B68"/>
    <w:rsid w:val="008E341C"/>
    <w:rsid w:val="008E43C3"/>
    <w:rsid w:val="008E44A0"/>
    <w:rsid w:val="008E45B8"/>
    <w:rsid w:val="008E48D0"/>
    <w:rsid w:val="008E570A"/>
    <w:rsid w:val="008E583E"/>
    <w:rsid w:val="008E5ABA"/>
    <w:rsid w:val="008E5DC7"/>
    <w:rsid w:val="008E5EEB"/>
    <w:rsid w:val="008E6255"/>
    <w:rsid w:val="008E6265"/>
    <w:rsid w:val="008E634E"/>
    <w:rsid w:val="008E6404"/>
    <w:rsid w:val="008E68C4"/>
    <w:rsid w:val="008E6C52"/>
    <w:rsid w:val="008E6F9D"/>
    <w:rsid w:val="008E70BA"/>
    <w:rsid w:val="008E720A"/>
    <w:rsid w:val="008E755A"/>
    <w:rsid w:val="008E7858"/>
    <w:rsid w:val="008E78CD"/>
    <w:rsid w:val="008E79FF"/>
    <w:rsid w:val="008E7B56"/>
    <w:rsid w:val="008E7B83"/>
    <w:rsid w:val="008F00B5"/>
    <w:rsid w:val="008F01C6"/>
    <w:rsid w:val="008F03A5"/>
    <w:rsid w:val="008F0927"/>
    <w:rsid w:val="008F0BA2"/>
    <w:rsid w:val="008F0C30"/>
    <w:rsid w:val="008F0FA1"/>
    <w:rsid w:val="008F10E7"/>
    <w:rsid w:val="008F2DA0"/>
    <w:rsid w:val="008F2E2E"/>
    <w:rsid w:val="008F2E86"/>
    <w:rsid w:val="008F34ED"/>
    <w:rsid w:val="008F3F7E"/>
    <w:rsid w:val="008F4CCC"/>
    <w:rsid w:val="008F53AA"/>
    <w:rsid w:val="008F5AD1"/>
    <w:rsid w:val="008F5B97"/>
    <w:rsid w:val="008F5BC2"/>
    <w:rsid w:val="008F5D96"/>
    <w:rsid w:val="008F5F0B"/>
    <w:rsid w:val="008F6419"/>
    <w:rsid w:val="008F778F"/>
    <w:rsid w:val="008F797B"/>
    <w:rsid w:val="008F7A29"/>
    <w:rsid w:val="008F7BE8"/>
    <w:rsid w:val="008F7EE2"/>
    <w:rsid w:val="00900253"/>
    <w:rsid w:val="00900433"/>
    <w:rsid w:val="009005A8"/>
    <w:rsid w:val="009008CC"/>
    <w:rsid w:val="00900D1C"/>
    <w:rsid w:val="00901240"/>
    <w:rsid w:val="009013EE"/>
    <w:rsid w:val="00901BDA"/>
    <w:rsid w:val="00901E0B"/>
    <w:rsid w:val="00901E24"/>
    <w:rsid w:val="009024D0"/>
    <w:rsid w:val="00902AC1"/>
    <w:rsid w:val="009031CE"/>
    <w:rsid w:val="009033EF"/>
    <w:rsid w:val="00903440"/>
    <w:rsid w:val="00903871"/>
    <w:rsid w:val="0090389C"/>
    <w:rsid w:val="00903B39"/>
    <w:rsid w:val="00904108"/>
    <w:rsid w:val="00904153"/>
    <w:rsid w:val="009043C7"/>
    <w:rsid w:val="009048DC"/>
    <w:rsid w:val="00904D0B"/>
    <w:rsid w:val="00904EAA"/>
    <w:rsid w:val="009052BC"/>
    <w:rsid w:val="009054AD"/>
    <w:rsid w:val="00905889"/>
    <w:rsid w:val="009058EB"/>
    <w:rsid w:val="00905A49"/>
    <w:rsid w:val="00905AFA"/>
    <w:rsid w:val="00906506"/>
    <w:rsid w:val="009066EC"/>
    <w:rsid w:val="00906BE8"/>
    <w:rsid w:val="00906BEE"/>
    <w:rsid w:val="00906F82"/>
    <w:rsid w:val="009072A3"/>
    <w:rsid w:val="009102A6"/>
    <w:rsid w:val="009103D4"/>
    <w:rsid w:val="009109EB"/>
    <w:rsid w:val="00910AA6"/>
    <w:rsid w:val="00911414"/>
    <w:rsid w:val="00911563"/>
    <w:rsid w:val="00911592"/>
    <w:rsid w:val="00911601"/>
    <w:rsid w:val="00911CF1"/>
    <w:rsid w:val="00912023"/>
    <w:rsid w:val="0091217E"/>
    <w:rsid w:val="009122CB"/>
    <w:rsid w:val="00912758"/>
    <w:rsid w:val="00912817"/>
    <w:rsid w:val="009128AC"/>
    <w:rsid w:val="00913578"/>
    <w:rsid w:val="00913BCE"/>
    <w:rsid w:val="00913C7F"/>
    <w:rsid w:val="00913C83"/>
    <w:rsid w:val="00913DE5"/>
    <w:rsid w:val="00913F83"/>
    <w:rsid w:val="00913F99"/>
    <w:rsid w:val="00913FAC"/>
    <w:rsid w:val="00913FD5"/>
    <w:rsid w:val="00914042"/>
    <w:rsid w:val="009140DE"/>
    <w:rsid w:val="009141E9"/>
    <w:rsid w:val="009142FC"/>
    <w:rsid w:val="00914462"/>
    <w:rsid w:val="0091456C"/>
    <w:rsid w:val="00914609"/>
    <w:rsid w:val="00914683"/>
    <w:rsid w:val="009147D0"/>
    <w:rsid w:val="009147FA"/>
    <w:rsid w:val="00914832"/>
    <w:rsid w:val="00914C14"/>
    <w:rsid w:val="00914CDD"/>
    <w:rsid w:val="00915399"/>
    <w:rsid w:val="00915633"/>
    <w:rsid w:val="00915762"/>
    <w:rsid w:val="009158BE"/>
    <w:rsid w:val="00915AFA"/>
    <w:rsid w:val="00915D5F"/>
    <w:rsid w:val="00916091"/>
    <w:rsid w:val="00916387"/>
    <w:rsid w:val="0091669F"/>
    <w:rsid w:val="00916A8F"/>
    <w:rsid w:val="00916CE8"/>
    <w:rsid w:val="00917675"/>
    <w:rsid w:val="0092033B"/>
    <w:rsid w:val="009203C4"/>
    <w:rsid w:val="009205F6"/>
    <w:rsid w:val="009206F0"/>
    <w:rsid w:val="0092074B"/>
    <w:rsid w:val="00920E60"/>
    <w:rsid w:val="009210AE"/>
    <w:rsid w:val="009215C4"/>
    <w:rsid w:val="0092161E"/>
    <w:rsid w:val="00921E88"/>
    <w:rsid w:val="009226D8"/>
    <w:rsid w:val="00922A81"/>
    <w:rsid w:val="00922AF3"/>
    <w:rsid w:val="00922B12"/>
    <w:rsid w:val="009232D2"/>
    <w:rsid w:val="009232EB"/>
    <w:rsid w:val="009234B3"/>
    <w:rsid w:val="009236AC"/>
    <w:rsid w:val="0092395D"/>
    <w:rsid w:val="00923B6E"/>
    <w:rsid w:val="00923D1C"/>
    <w:rsid w:val="00923EF7"/>
    <w:rsid w:val="009243BB"/>
    <w:rsid w:val="009246C2"/>
    <w:rsid w:val="009246E7"/>
    <w:rsid w:val="00924AB3"/>
    <w:rsid w:val="00924CD7"/>
    <w:rsid w:val="00925037"/>
    <w:rsid w:val="009250B9"/>
    <w:rsid w:val="009250F7"/>
    <w:rsid w:val="0092515E"/>
    <w:rsid w:val="00925166"/>
    <w:rsid w:val="009255B7"/>
    <w:rsid w:val="009255EF"/>
    <w:rsid w:val="00925BF9"/>
    <w:rsid w:val="00925C38"/>
    <w:rsid w:val="00926D27"/>
    <w:rsid w:val="00927052"/>
    <w:rsid w:val="009278CB"/>
    <w:rsid w:val="009278EE"/>
    <w:rsid w:val="00930178"/>
    <w:rsid w:val="0093027F"/>
    <w:rsid w:val="0093080C"/>
    <w:rsid w:val="0093089F"/>
    <w:rsid w:val="00930A82"/>
    <w:rsid w:val="00930B03"/>
    <w:rsid w:val="00930BAD"/>
    <w:rsid w:val="00930BCF"/>
    <w:rsid w:val="00930E05"/>
    <w:rsid w:val="00930E24"/>
    <w:rsid w:val="0093132B"/>
    <w:rsid w:val="009314DB"/>
    <w:rsid w:val="00931646"/>
    <w:rsid w:val="00931983"/>
    <w:rsid w:val="009319AE"/>
    <w:rsid w:val="00931CBD"/>
    <w:rsid w:val="00932088"/>
    <w:rsid w:val="009327C9"/>
    <w:rsid w:val="00932830"/>
    <w:rsid w:val="00932882"/>
    <w:rsid w:val="00932A2D"/>
    <w:rsid w:val="00932B11"/>
    <w:rsid w:val="0093302D"/>
    <w:rsid w:val="00933553"/>
    <w:rsid w:val="00933646"/>
    <w:rsid w:val="009338CD"/>
    <w:rsid w:val="00933C0C"/>
    <w:rsid w:val="00933FB6"/>
    <w:rsid w:val="0093443F"/>
    <w:rsid w:val="009344FB"/>
    <w:rsid w:val="009346A2"/>
    <w:rsid w:val="009346C9"/>
    <w:rsid w:val="00934EE1"/>
    <w:rsid w:val="0093551E"/>
    <w:rsid w:val="0093553E"/>
    <w:rsid w:val="00935F3B"/>
    <w:rsid w:val="00935F98"/>
    <w:rsid w:val="009360A1"/>
    <w:rsid w:val="00936180"/>
    <w:rsid w:val="009370CF"/>
    <w:rsid w:val="009371C2"/>
    <w:rsid w:val="00937790"/>
    <w:rsid w:val="00937B4F"/>
    <w:rsid w:val="00940498"/>
    <w:rsid w:val="00940565"/>
    <w:rsid w:val="00940C59"/>
    <w:rsid w:val="00941130"/>
    <w:rsid w:val="00941346"/>
    <w:rsid w:val="00941455"/>
    <w:rsid w:val="00941504"/>
    <w:rsid w:val="009417BF"/>
    <w:rsid w:val="00941AF8"/>
    <w:rsid w:val="00941E8D"/>
    <w:rsid w:val="009424DC"/>
    <w:rsid w:val="009424F2"/>
    <w:rsid w:val="009425A6"/>
    <w:rsid w:val="00942AA6"/>
    <w:rsid w:val="00942B43"/>
    <w:rsid w:val="00943824"/>
    <w:rsid w:val="00943CEA"/>
    <w:rsid w:val="00943EFC"/>
    <w:rsid w:val="009442BA"/>
    <w:rsid w:val="00944474"/>
    <w:rsid w:val="009444F7"/>
    <w:rsid w:val="00944CA6"/>
    <w:rsid w:val="00944D76"/>
    <w:rsid w:val="00944DBF"/>
    <w:rsid w:val="00944E82"/>
    <w:rsid w:val="00945423"/>
    <w:rsid w:val="009459F6"/>
    <w:rsid w:val="00945B10"/>
    <w:rsid w:val="00945BC3"/>
    <w:rsid w:val="0094601B"/>
    <w:rsid w:val="009460D9"/>
    <w:rsid w:val="00946277"/>
    <w:rsid w:val="009469BC"/>
    <w:rsid w:val="009475CB"/>
    <w:rsid w:val="00947D3A"/>
    <w:rsid w:val="00947DB0"/>
    <w:rsid w:val="00950093"/>
    <w:rsid w:val="0095018F"/>
    <w:rsid w:val="00950C33"/>
    <w:rsid w:val="009510B6"/>
    <w:rsid w:val="00951905"/>
    <w:rsid w:val="00951A70"/>
    <w:rsid w:val="00951B4A"/>
    <w:rsid w:val="00951F41"/>
    <w:rsid w:val="00952069"/>
    <w:rsid w:val="00952591"/>
    <w:rsid w:val="00952680"/>
    <w:rsid w:val="00952BF4"/>
    <w:rsid w:val="00952C67"/>
    <w:rsid w:val="00952F84"/>
    <w:rsid w:val="00953270"/>
    <w:rsid w:val="00953317"/>
    <w:rsid w:val="009535D0"/>
    <w:rsid w:val="00953745"/>
    <w:rsid w:val="009538BD"/>
    <w:rsid w:val="00953A60"/>
    <w:rsid w:val="00953B4E"/>
    <w:rsid w:val="00953E93"/>
    <w:rsid w:val="00954036"/>
    <w:rsid w:val="0095433A"/>
    <w:rsid w:val="0095435E"/>
    <w:rsid w:val="0095451E"/>
    <w:rsid w:val="009545C9"/>
    <w:rsid w:val="0095490E"/>
    <w:rsid w:val="00954CEB"/>
    <w:rsid w:val="00954F88"/>
    <w:rsid w:val="009558BC"/>
    <w:rsid w:val="00955A0B"/>
    <w:rsid w:val="00955BF0"/>
    <w:rsid w:val="00955BFB"/>
    <w:rsid w:val="009561AC"/>
    <w:rsid w:val="00956B06"/>
    <w:rsid w:val="00957260"/>
    <w:rsid w:val="00957371"/>
    <w:rsid w:val="00957475"/>
    <w:rsid w:val="00960065"/>
    <w:rsid w:val="00960121"/>
    <w:rsid w:val="009601B7"/>
    <w:rsid w:val="00960400"/>
    <w:rsid w:val="00960740"/>
    <w:rsid w:val="009608C0"/>
    <w:rsid w:val="00960ADE"/>
    <w:rsid w:val="00960E21"/>
    <w:rsid w:val="00960E41"/>
    <w:rsid w:val="00960FC8"/>
    <w:rsid w:val="0096119A"/>
    <w:rsid w:val="009611BF"/>
    <w:rsid w:val="009614DB"/>
    <w:rsid w:val="009617F5"/>
    <w:rsid w:val="009619EC"/>
    <w:rsid w:val="00961A3C"/>
    <w:rsid w:val="00961D6D"/>
    <w:rsid w:val="00962125"/>
    <w:rsid w:val="00962391"/>
    <w:rsid w:val="009624C9"/>
    <w:rsid w:val="00962C8F"/>
    <w:rsid w:val="00963235"/>
    <w:rsid w:val="00963C62"/>
    <w:rsid w:val="00963E63"/>
    <w:rsid w:val="0096434C"/>
    <w:rsid w:val="009652C5"/>
    <w:rsid w:val="00965384"/>
    <w:rsid w:val="00965494"/>
    <w:rsid w:val="0096571A"/>
    <w:rsid w:val="00965865"/>
    <w:rsid w:val="00965968"/>
    <w:rsid w:val="009659F4"/>
    <w:rsid w:val="00965A27"/>
    <w:rsid w:val="00965DA5"/>
    <w:rsid w:val="009663E1"/>
    <w:rsid w:val="00966735"/>
    <w:rsid w:val="00966ACE"/>
    <w:rsid w:val="00966B77"/>
    <w:rsid w:val="009675AA"/>
    <w:rsid w:val="009678B7"/>
    <w:rsid w:val="00967A7F"/>
    <w:rsid w:val="009706F2"/>
    <w:rsid w:val="00971024"/>
    <w:rsid w:val="009712D5"/>
    <w:rsid w:val="00971306"/>
    <w:rsid w:val="0097174F"/>
    <w:rsid w:val="00971B25"/>
    <w:rsid w:val="00972287"/>
    <w:rsid w:val="00972F83"/>
    <w:rsid w:val="00973C78"/>
    <w:rsid w:val="009740C1"/>
    <w:rsid w:val="00974528"/>
    <w:rsid w:val="0097453C"/>
    <w:rsid w:val="00974543"/>
    <w:rsid w:val="00974584"/>
    <w:rsid w:val="0097458C"/>
    <w:rsid w:val="00974646"/>
    <w:rsid w:val="009747BC"/>
    <w:rsid w:val="00974C9E"/>
    <w:rsid w:val="00974F34"/>
    <w:rsid w:val="00974F84"/>
    <w:rsid w:val="0097579D"/>
    <w:rsid w:val="009757A4"/>
    <w:rsid w:val="0097586F"/>
    <w:rsid w:val="00975BF2"/>
    <w:rsid w:val="00975FBA"/>
    <w:rsid w:val="0097626C"/>
    <w:rsid w:val="009766E5"/>
    <w:rsid w:val="0097690E"/>
    <w:rsid w:val="00976A21"/>
    <w:rsid w:val="00976D3A"/>
    <w:rsid w:val="00976D82"/>
    <w:rsid w:val="00976E34"/>
    <w:rsid w:val="00976F40"/>
    <w:rsid w:val="009771F4"/>
    <w:rsid w:val="009773FA"/>
    <w:rsid w:val="0097768F"/>
    <w:rsid w:val="00977860"/>
    <w:rsid w:val="009802BD"/>
    <w:rsid w:val="00980453"/>
    <w:rsid w:val="00980559"/>
    <w:rsid w:val="00980B7A"/>
    <w:rsid w:val="00980C6F"/>
    <w:rsid w:val="00980F35"/>
    <w:rsid w:val="0098118F"/>
    <w:rsid w:val="009818B4"/>
    <w:rsid w:val="00981C5C"/>
    <w:rsid w:val="00981D84"/>
    <w:rsid w:val="00981F00"/>
    <w:rsid w:val="00981FA4"/>
    <w:rsid w:val="00981FE8"/>
    <w:rsid w:val="00982338"/>
    <w:rsid w:val="00982EA1"/>
    <w:rsid w:val="00982EE4"/>
    <w:rsid w:val="00982FEF"/>
    <w:rsid w:val="009831E3"/>
    <w:rsid w:val="009832D6"/>
    <w:rsid w:val="0098353C"/>
    <w:rsid w:val="00983712"/>
    <w:rsid w:val="0098381F"/>
    <w:rsid w:val="009838B6"/>
    <w:rsid w:val="009838E6"/>
    <w:rsid w:val="00983A1C"/>
    <w:rsid w:val="00983B4A"/>
    <w:rsid w:val="00983BFB"/>
    <w:rsid w:val="00983C18"/>
    <w:rsid w:val="00983CC9"/>
    <w:rsid w:val="0098407E"/>
    <w:rsid w:val="00984565"/>
    <w:rsid w:val="009856B3"/>
    <w:rsid w:val="00985C0F"/>
    <w:rsid w:val="00985D19"/>
    <w:rsid w:val="00985D6B"/>
    <w:rsid w:val="00985DC4"/>
    <w:rsid w:val="00985E96"/>
    <w:rsid w:val="00986002"/>
    <w:rsid w:val="00986403"/>
    <w:rsid w:val="0098684C"/>
    <w:rsid w:val="00986B15"/>
    <w:rsid w:val="00986D27"/>
    <w:rsid w:val="009873D0"/>
    <w:rsid w:val="009873E5"/>
    <w:rsid w:val="0099031E"/>
    <w:rsid w:val="009903BF"/>
    <w:rsid w:val="00990596"/>
    <w:rsid w:val="00990697"/>
    <w:rsid w:val="00990849"/>
    <w:rsid w:val="009908E1"/>
    <w:rsid w:val="00990B4B"/>
    <w:rsid w:val="00991114"/>
    <w:rsid w:val="0099145F"/>
    <w:rsid w:val="00991622"/>
    <w:rsid w:val="00991781"/>
    <w:rsid w:val="009918B2"/>
    <w:rsid w:val="00991D1E"/>
    <w:rsid w:val="009922C5"/>
    <w:rsid w:val="00992AC8"/>
    <w:rsid w:val="00992C39"/>
    <w:rsid w:val="00992EAC"/>
    <w:rsid w:val="009930F6"/>
    <w:rsid w:val="009932BD"/>
    <w:rsid w:val="00993D2D"/>
    <w:rsid w:val="009942E1"/>
    <w:rsid w:val="009942FA"/>
    <w:rsid w:val="0099440E"/>
    <w:rsid w:val="00994827"/>
    <w:rsid w:val="00994ABF"/>
    <w:rsid w:val="00994C5E"/>
    <w:rsid w:val="00994C99"/>
    <w:rsid w:val="009953B4"/>
    <w:rsid w:val="009953E9"/>
    <w:rsid w:val="0099559D"/>
    <w:rsid w:val="009957BF"/>
    <w:rsid w:val="00995A19"/>
    <w:rsid w:val="00995DE6"/>
    <w:rsid w:val="00995E68"/>
    <w:rsid w:val="00996042"/>
    <w:rsid w:val="00996820"/>
    <w:rsid w:val="009972B0"/>
    <w:rsid w:val="00997406"/>
    <w:rsid w:val="0099781B"/>
    <w:rsid w:val="00997A58"/>
    <w:rsid w:val="00997BF0"/>
    <w:rsid w:val="00997C8D"/>
    <w:rsid w:val="00997D8F"/>
    <w:rsid w:val="00997F9E"/>
    <w:rsid w:val="009A0AF6"/>
    <w:rsid w:val="009A0BB5"/>
    <w:rsid w:val="009A0CBD"/>
    <w:rsid w:val="009A0EF7"/>
    <w:rsid w:val="009A110F"/>
    <w:rsid w:val="009A115B"/>
    <w:rsid w:val="009A1514"/>
    <w:rsid w:val="009A16E0"/>
    <w:rsid w:val="009A1878"/>
    <w:rsid w:val="009A1B2F"/>
    <w:rsid w:val="009A1CE2"/>
    <w:rsid w:val="009A1DC1"/>
    <w:rsid w:val="009A2120"/>
    <w:rsid w:val="009A21E8"/>
    <w:rsid w:val="009A26B6"/>
    <w:rsid w:val="009A2C27"/>
    <w:rsid w:val="009A3123"/>
    <w:rsid w:val="009A31C9"/>
    <w:rsid w:val="009A38DF"/>
    <w:rsid w:val="009A3B40"/>
    <w:rsid w:val="009A461D"/>
    <w:rsid w:val="009A481E"/>
    <w:rsid w:val="009A4BAD"/>
    <w:rsid w:val="009A4DCA"/>
    <w:rsid w:val="009A4DE0"/>
    <w:rsid w:val="009A4E84"/>
    <w:rsid w:val="009A4F36"/>
    <w:rsid w:val="009A518D"/>
    <w:rsid w:val="009A5197"/>
    <w:rsid w:val="009A54C6"/>
    <w:rsid w:val="009A56F1"/>
    <w:rsid w:val="009A5780"/>
    <w:rsid w:val="009A6277"/>
    <w:rsid w:val="009A6287"/>
    <w:rsid w:val="009A64F9"/>
    <w:rsid w:val="009A69C6"/>
    <w:rsid w:val="009A6A08"/>
    <w:rsid w:val="009A6E3C"/>
    <w:rsid w:val="009A6F89"/>
    <w:rsid w:val="009A7246"/>
    <w:rsid w:val="009A765A"/>
    <w:rsid w:val="009A7CD5"/>
    <w:rsid w:val="009B020A"/>
    <w:rsid w:val="009B0212"/>
    <w:rsid w:val="009B023C"/>
    <w:rsid w:val="009B0E75"/>
    <w:rsid w:val="009B14AD"/>
    <w:rsid w:val="009B1EC8"/>
    <w:rsid w:val="009B210A"/>
    <w:rsid w:val="009B2255"/>
    <w:rsid w:val="009B2333"/>
    <w:rsid w:val="009B233B"/>
    <w:rsid w:val="009B244A"/>
    <w:rsid w:val="009B2465"/>
    <w:rsid w:val="009B25A5"/>
    <w:rsid w:val="009B2F52"/>
    <w:rsid w:val="009B3165"/>
    <w:rsid w:val="009B3488"/>
    <w:rsid w:val="009B34C0"/>
    <w:rsid w:val="009B3519"/>
    <w:rsid w:val="009B3DC3"/>
    <w:rsid w:val="009B4478"/>
    <w:rsid w:val="009B4D40"/>
    <w:rsid w:val="009B4EA0"/>
    <w:rsid w:val="009B508D"/>
    <w:rsid w:val="009B50AA"/>
    <w:rsid w:val="009B521F"/>
    <w:rsid w:val="009B5316"/>
    <w:rsid w:val="009B546E"/>
    <w:rsid w:val="009B5B04"/>
    <w:rsid w:val="009B5BA5"/>
    <w:rsid w:val="009B5E79"/>
    <w:rsid w:val="009B60FB"/>
    <w:rsid w:val="009B6388"/>
    <w:rsid w:val="009B6931"/>
    <w:rsid w:val="009B7223"/>
    <w:rsid w:val="009B7375"/>
    <w:rsid w:val="009B79FB"/>
    <w:rsid w:val="009B7A4F"/>
    <w:rsid w:val="009B7CB5"/>
    <w:rsid w:val="009B7D0C"/>
    <w:rsid w:val="009B7F1D"/>
    <w:rsid w:val="009C07EF"/>
    <w:rsid w:val="009C098B"/>
    <w:rsid w:val="009C0A36"/>
    <w:rsid w:val="009C0F34"/>
    <w:rsid w:val="009C14C9"/>
    <w:rsid w:val="009C167B"/>
    <w:rsid w:val="009C1A67"/>
    <w:rsid w:val="009C1EBF"/>
    <w:rsid w:val="009C2C46"/>
    <w:rsid w:val="009C2D6B"/>
    <w:rsid w:val="009C30A7"/>
    <w:rsid w:val="009C331A"/>
    <w:rsid w:val="009C3330"/>
    <w:rsid w:val="009C3B23"/>
    <w:rsid w:val="009C42C1"/>
    <w:rsid w:val="009C4912"/>
    <w:rsid w:val="009C4AB4"/>
    <w:rsid w:val="009C4CAA"/>
    <w:rsid w:val="009C4E90"/>
    <w:rsid w:val="009C5172"/>
    <w:rsid w:val="009C57B6"/>
    <w:rsid w:val="009C58FC"/>
    <w:rsid w:val="009C5F44"/>
    <w:rsid w:val="009C5FD0"/>
    <w:rsid w:val="009C62EF"/>
    <w:rsid w:val="009C642E"/>
    <w:rsid w:val="009C6684"/>
    <w:rsid w:val="009C67CD"/>
    <w:rsid w:val="009C6881"/>
    <w:rsid w:val="009C6E02"/>
    <w:rsid w:val="009C701F"/>
    <w:rsid w:val="009C7460"/>
    <w:rsid w:val="009C74F6"/>
    <w:rsid w:val="009C7795"/>
    <w:rsid w:val="009C7AA1"/>
    <w:rsid w:val="009D015E"/>
    <w:rsid w:val="009D07E0"/>
    <w:rsid w:val="009D0A1E"/>
    <w:rsid w:val="009D121E"/>
    <w:rsid w:val="009D1307"/>
    <w:rsid w:val="009D139C"/>
    <w:rsid w:val="009D151D"/>
    <w:rsid w:val="009D15B9"/>
    <w:rsid w:val="009D17C8"/>
    <w:rsid w:val="009D1A4B"/>
    <w:rsid w:val="009D262B"/>
    <w:rsid w:val="009D27AE"/>
    <w:rsid w:val="009D2AFC"/>
    <w:rsid w:val="009D3088"/>
    <w:rsid w:val="009D3145"/>
    <w:rsid w:val="009D3614"/>
    <w:rsid w:val="009D39E7"/>
    <w:rsid w:val="009D3A4D"/>
    <w:rsid w:val="009D3A8B"/>
    <w:rsid w:val="009D3C25"/>
    <w:rsid w:val="009D4393"/>
    <w:rsid w:val="009D454E"/>
    <w:rsid w:val="009D4626"/>
    <w:rsid w:val="009D476E"/>
    <w:rsid w:val="009D48B6"/>
    <w:rsid w:val="009D4F69"/>
    <w:rsid w:val="009D5574"/>
    <w:rsid w:val="009D5595"/>
    <w:rsid w:val="009D603E"/>
    <w:rsid w:val="009D609F"/>
    <w:rsid w:val="009D63F0"/>
    <w:rsid w:val="009D6573"/>
    <w:rsid w:val="009D666A"/>
    <w:rsid w:val="009D67D5"/>
    <w:rsid w:val="009D67D8"/>
    <w:rsid w:val="009D6900"/>
    <w:rsid w:val="009D6C59"/>
    <w:rsid w:val="009D6EEF"/>
    <w:rsid w:val="009D7710"/>
    <w:rsid w:val="009D7944"/>
    <w:rsid w:val="009D7A0A"/>
    <w:rsid w:val="009D7ADC"/>
    <w:rsid w:val="009D7B77"/>
    <w:rsid w:val="009D7C10"/>
    <w:rsid w:val="009E0059"/>
    <w:rsid w:val="009E03C0"/>
    <w:rsid w:val="009E0957"/>
    <w:rsid w:val="009E0BC0"/>
    <w:rsid w:val="009E0E64"/>
    <w:rsid w:val="009E103C"/>
    <w:rsid w:val="009E1073"/>
    <w:rsid w:val="009E1223"/>
    <w:rsid w:val="009E1BF0"/>
    <w:rsid w:val="009E1D3B"/>
    <w:rsid w:val="009E1D3D"/>
    <w:rsid w:val="009E1D93"/>
    <w:rsid w:val="009E2192"/>
    <w:rsid w:val="009E26C4"/>
    <w:rsid w:val="009E2C10"/>
    <w:rsid w:val="009E2CA8"/>
    <w:rsid w:val="009E2ECA"/>
    <w:rsid w:val="009E324F"/>
    <w:rsid w:val="009E378D"/>
    <w:rsid w:val="009E38AA"/>
    <w:rsid w:val="009E47EF"/>
    <w:rsid w:val="009E4996"/>
    <w:rsid w:val="009E49FA"/>
    <w:rsid w:val="009E5298"/>
    <w:rsid w:val="009E5AF7"/>
    <w:rsid w:val="009E5BB7"/>
    <w:rsid w:val="009E614B"/>
    <w:rsid w:val="009E64D3"/>
    <w:rsid w:val="009E6A17"/>
    <w:rsid w:val="009E6AF9"/>
    <w:rsid w:val="009E709D"/>
    <w:rsid w:val="009E7131"/>
    <w:rsid w:val="009E7300"/>
    <w:rsid w:val="009E7588"/>
    <w:rsid w:val="009E7668"/>
    <w:rsid w:val="009E7750"/>
    <w:rsid w:val="009F0833"/>
    <w:rsid w:val="009F0994"/>
    <w:rsid w:val="009F0BA7"/>
    <w:rsid w:val="009F104D"/>
    <w:rsid w:val="009F117F"/>
    <w:rsid w:val="009F13DD"/>
    <w:rsid w:val="009F154D"/>
    <w:rsid w:val="009F1C60"/>
    <w:rsid w:val="009F1C90"/>
    <w:rsid w:val="009F1DA9"/>
    <w:rsid w:val="009F1DB2"/>
    <w:rsid w:val="009F23C8"/>
    <w:rsid w:val="009F28D7"/>
    <w:rsid w:val="009F2931"/>
    <w:rsid w:val="009F2C5B"/>
    <w:rsid w:val="009F33CC"/>
    <w:rsid w:val="009F3465"/>
    <w:rsid w:val="009F3F73"/>
    <w:rsid w:val="009F415B"/>
    <w:rsid w:val="009F4417"/>
    <w:rsid w:val="009F4775"/>
    <w:rsid w:val="009F47DF"/>
    <w:rsid w:val="009F4950"/>
    <w:rsid w:val="009F497F"/>
    <w:rsid w:val="009F4DE2"/>
    <w:rsid w:val="009F525F"/>
    <w:rsid w:val="009F5814"/>
    <w:rsid w:val="009F64BB"/>
    <w:rsid w:val="009F6577"/>
    <w:rsid w:val="009F65CA"/>
    <w:rsid w:val="009F66E6"/>
    <w:rsid w:val="009F6AE8"/>
    <w:rsid w:val="009F711A"/>
    <w:rsid w:val="009F718D"/>
    <w:rsid w:val="009F71AA"/>
    <w:rsid w:val="009F72AA"/>
    <w:rsid w:val="009F7635"/>
    <w:rsid w:val="009F7870"/>
    <w:rsid w:val="009F7902"/>
    <w:rsid w:val="009F79F4"/>
    <w:rsid w:val="009F7F7E"/>
    <w:rsid w:val="00A0018E"/>
    <w:rsid w:val="00A008F8"/>
    <w:rsid w:val="00A0099A"/>
    <w:rsid w:val="00A00B6F"/>
    <w:rsid w:val="00A00E24"/>
    <w:rsid w:val="00A014A1"/>
    <w:rsid w:val="00A01CEC"/>
    <w:rsid w:val="00A02106"/>
    <w:rsid w:val="00A02443"/>
    <w:rsid w:val="00A0259F"/>
    <w:rsid w:val="00A03287"/>
    <w:rsid w:val="00A0358D"/>
    <w:rsid w:val="00A03665"/>
    <w:rsid w:val="00A037F5"/>
    <w:rsid w:val="00A03B14"/>
    <w:rsid w:val="00A03FBD"/>
    <w:rsid w:val="00A045BF"/>
    <w:rsid w:val="00A04A77"/>
    <w:rsid w:val="00A04A80"/>
    <w:rsid w:val="00A04AF7"/>
    <w:rsid w:val="00A04E57"/>
    <w:rsid w:val="00A04FB5"/>
    <w:rsid w:val="00A05206"/>
    <w:rsid w:val="00A05AE6"/>
    <w:rsid w:val="00A05D93"/>
    <w:rsid w:val="00A06190"/>
    <w:rsid w:val="00A06EA9"/>
    <w:rsid w:val="00A070A8"/>
    <w:rsid w:val="00A07194"/>
    <w:rsid w:val="00A07273"/>
    <w:rsid w:val="00A0739F"/>
    <w:rsid w:val="00A07A78"/>
    <w:rsid w:val="00A07FD4"/>
    <w:rsid w:val="00A10771"/>
    <w:rsid w:val="00A10A6F"/>
    <w:rsid w:val="00A10E02"/>
    <w:rsid w:val="00A1105D"/>
    <w:rsid w:val="00A111DD"/>
    <w:rsid w:val="00A1127E"/>
    <w:rsid w:val="00A12663"/>
    <w:rsid w:val="00A12C95"/>
    <w:rsid w:val="00A12CB5"/>
    <w:rsid w:val="00A12EBC"/>
    <w:rsid w:val="00A1319E"/>
    <w:rsid w:val="00A133B1"/>
    <w:rsid w:val="00A13672"/>
    <w:rsid w:val="00A13AAD"/>
    <w:rsid w:val="00A13F69"/>
    <w:rsid w:val="00A140C2"/>
    <w:rsid w:val="00A14267"/>
    <w:rsid w:val="00A14BBA"/>
    <w:rsid w:val="00A14D2E"/>
    <w:rsid w:val="00A14EE7"/>
    <w:rsid w:val="00A14F13"/>
    <w:rsid w:val="00A14FA5"/>
    <w:rsid w:val="00A15466"/>
    <w:rsid w:val="00A155AF"/>
    <w:rsid w:val="00A15801"/>
    <w:rsid w:val="00A15968"/>
    <w:rsid w:val="00A159DE"/>
    <w:rsid w:val="00A15B9C"/>
    <w:rsid w:val="00A160A1"/>
    <w:rsid w:val="00A162F6"/>
    <w:rsid w:val="00A163B8"/>
    <w:rsid w:val="00A165A9"/>
    <w:rsid w:val="00A17239"/>
    <w:rsid w:val="00A17314"/>
    <w:rsid w:val="00A17361"/>
    <w:rsid w:val="00A173E4"/>
    <w:rsid w:val="00A17483"/>
    <w:rsid w:val="00A17739"/>
    <w:rsid w:val="00A17BA6"/>
    <w:rsid w:val="00A2001A"/>
    <w:rsid w:val="00A200E1"/>
    <w:rsid w:val="00A2015F"/>
    <w:rsid w:val="00A20358"/>
    <w:rsid w:val="00A204B8"/>
    <w:rsid w:val="00A209EF"/>
    <w:rsid w:val="00A20DC7"/>
    <w:rsid w:val="00A21017"/>
    <w:rsid w:val="00A2107D"/>
    <w:rsid w:val="00A2118F"/>
    <w:rsid w:val="00A2119B"/>
    <w:rsid w:val="00A213D4"/>
    <w:rsid w:val="00A21A46"/>
    <w:rsid w:val="00A21FB9"/>
    <w:rsid w:val="00A22078"/>
    <w:rsid w:val="00A224A9"/>
    <w:rsid w:val="00A228E1"/>
    <w:rsid w:val="00A22A20"/>
    <w:rsid w:val="00A22A94"/>
    <w:rsid w:val="00A22CB2"/>
    <w:rsid w:val="00A2360F"/>
    <w:rsid w:val="00A2422B"/>
    <w:rsid w:val="00A244D0"/>
    <w:rsid w:val="00A244E3"/>
    <w:rsid w:val="00A24DD7"/>
    <w:rsid w:val="00A24EBE"/>
    <w:rsid w:val="00A25491"/>
    <w:rsid w:val="00A25607"/>
    <w:rsid w:val="00A26197"/>
    <w:rsid w:val="00A2636B"/>
    <w:rsid w:val="00A264F5"/>
    <w:rsid w:val="00A266BC"/>
    <w:rsid w:val="00A26D48"/>
    <w:rsid w:val="00A26DF8"/>
    <w:rsid w:val="00A27566"/>
    <w:rsid w:val="00A27DA5"/>
    <w:rsid w:val="00A3027B"/>
    <w:rsid w:val="00A30531"/>
    <w:rsid w:val="00A30673"/>
    <w:rsid w:val="00A307CE"/>
    <w:rsid w:val="00A313D2"/>
    <w:rsid w:val="00A31457"/>
    <w:rsid w:val="00A31A05"/>
    <w:rsid w:val="00A31F8C"/>
    <w:rsid w:val="00A31FF6"/>
    <w:rsid w:val="00A324E0"/>
    <w:rsid w:val="00A32516"/>
    <w:rsid w:val="00A327F1"/>
    <w:rsid w:val="00A32C60"/>
    <w:rsid w:val="00A32D49"/>
    <w:rsid w:val="00A32EBF"/>
    <w:rsid w:val="00A32EDD"/>
    <w:rsid w:val="00A331F9"/>
    <w:rsid w:val="00A3320E"/>
    <w:rsid w:val="00A333FA"/>
    <w:rsid w:val="00A33843"/>
    <w:rsid w:val="00A338BE"/>
    <w:rsid w:val="00A33B15"/>
    <w:rsid w:val="00A340D3"/>
    <w:rsid w:val="00A34319"/>
    <w:rsid w:val="00A343AD"/>
    <w:rsid w:val="00A34F45"/>
    <w:rsid w:val="00A3541F"/>
    <w:rsid w:val="00A3569B"/>
    <w:rsid w:val="00A366EE"/>
    <w:rsid w:val="00A367E0"/>
    <w:rsid w:val="00A3699E"/>
    <w:rsid w:val="00A369BC"/>
    <w:rsid w:val="00A3739D"/>
    <w:rsid w:val="00A37820"/>
    <w:rsid w:val="00A37AB5"/>
    <w:rsid w:val="00A37EEF"/>
    <w:rsid w:val="00A4030D"/>
    <w:rsid w:val="00A4059A"/>
    <w:rsid w:val="00A40630"/>
    <w:rsid w:val="00A408F9"/>
    <w:rsid w:val="00A40DFE"/>
    <w:rsid w:val="00A40FAD"/>
    <w:rsid w:val="00A4106D"/>
    <w:rsid w:val="00A4115C"/>
    <w:rsid w:val="00A416D0"/>
    <w:rsid w:val="00A416D8"/>
    <w:rsid w:val="00A420BF"/>
    <w:rsid w:val="00A42243"/>
    <w:rsid w:val="00A4229F"/>
    <w:rsid w:val="00A4245A"/>
    <w:rsid w:val="00A42971"/>
    <w:rsid w:val="00A42ABB"/>
    <w:rsid w:val="00A43545"/>
    <w:rsid w:val="00A43609"/>
    <w:rsid w:val="00A4391A"/>
    <w:rsid w:val="00A43CBE"/>
    <w:rsid w:val="00A443C8"/>
    <w:rsid w:val="00A44554"/>
    <w:rsid w:val="00A449A7"/>
    <w:rsid w:val="00A449F9"/>
    <w:rsid w:val="00A44F50"/>
    <w:rsid w:val="00A45064"/>
    <w:rsid w:val="00A4551B"/>
    <w:rsid w:val="00A45653"/>
    <w:rsid w:val="00A45B86"/>
    <w:rsid w:val="00A45CBF"/>
    <w:rsid w:val="00A461A8"/>
    <w:rsid w:val="00A4652C"/>
    <w:rsid w:val="00A465B7"/>
    <w:rsid w:val="00A46E8E"/>
    <w:rsid w:val="00A46EEB"/>
    <w:rsid w:val="00A47075"/>
    <w:rsid w:val="00A47C5D"/>
    <w:rsid w:val="00A50179"/>
    <w:rsid w:val="00A50B68"/>
    <w:rsid w:val="00A50B81"/>
    <w:rsid w:val="00A512AA"/>
    <w:rsid w:val="00A512BA"/>
    <w:rsid w:val="00A51418"/>
    <w:rsid w:val="00A5191E"/>
    <w:rsid w:val="00A51AA1"/>
    <w:rsid w:val="00A51EEB"/>
    <w:rsid w:val="00A51EF5"/>
    <w:rsid w:val="00A520FB"/>
    <w:rsid w:val="00A521F1"/>
    <w:rsid w:val="00A524BF"/>
    <w:rsid w:val="00A52523"/>
    <w:rsid w:val="00A52AFC"/>
    <w:rsid w:val="00A52B8E"/>
    <w:rsid w:val="00A52BC0"/>
    <w:rsid w:val="00A5313C"/>
    <w:rsid w:val="00A5355F"/>
    <w:rsid w:val="00A53567"/>
    <w:rsid w:val="00A535F1"/>
    <w:rsid w:val="00A53632"/>
    <w:rsid w:val="00A53803"/>
    <w:rsid w:val="00A54075"/>
    <w:rsid w:val="00A541C0"/>
    <w:rsid w:val="00A54540"/>
    <w:rsid w:val="00A5503F"/>
    <w:rsid w:val="00A550BC"/>
    <w:rsid w:val="00A553B9"/>
    <w:rsid w:val="00A55587"/>
    <w:rsid w:val="00A555F2"/>
    <w:rsid w:val="00A55CB8"/>
    <w:rsid w:val="00A560F5"/>
    <w:rsid w:val="00A56293"/>
    <w:rsid w:val="00A565E9"/>
    <w:rsid w:val="00A567D6"/>
    <w:rsid w:val="00A5693D"/>
    <w:rsid w:val="00A56F5A"/>
    <w:rsid w:val="00A5754B"/>
    <w:rsid w:val="00A576FB"/>
    <w:rsid w:val="00A57956"/>
    <w:rsid w:val="00A60749"/>
    <w:rsid w:val="00A60930"/>
    <w:rsid w:val="00A60BD9"/>
    <w:rsid w:val="00A6126A"/>
    <w:rsid w:val="00A61372"/>
    <w:rsid w:val="00A61563"/>
    <w:rsid w:val="00A61707"/>
    <w:rsid w:val="00A61AAC"/>
    <w:rsid w:val="00A61CBD"/>
    <w:rsid w:val="00A61DB1"/>
    <w:rsid w:val="00A61DDD"/>
    <w:rsid w:val="00A61F67"/>
    <w:rsid w:val="00A62113"/>
    <w:rsid w:val="00A62158"/>
    <w:rsid w:val="00A621C2"/>
    <w:rsid w:val="00A62627"/>
    <w:rsid w:val="00A62B76"/>
    <w:rsid w:val="00A62C2E"/>
    <w:rsid w:val="00A62FBA"/>
    <w:rsid w:val="00A630E7"/>
    <w:rsid w:val="00A63223"/>
    <w:rsid w:val="00A6340D"/>
    <w:rsid w:val="00A635D1"/>
    <w:rsid w:val="00A636DC"/>
    <w:rsid w:val="00A636EE"/>
    <w:rsid w:val="00A64409"/>
    <w:rsid w:val="00A6473F"/>
    <w:rsid w:val="00A64959"/>
    <w:rsid w:val="00A64AAE"/>
    <w:rsid w:val="00A65001"/>
    <w:rsid w:val="00A655A7"/>
    <w:rsid w:val="00A65788"/>
    <w:rsid w:val="00A65A8C"/>
    <w:rsid w:val="00A65BCF"/>
    <w:rsid w:val="00A66578"/>
    <w:rsid w:val="00A66B5D"/>
    <w:rsid w:val="00A66BB0"/>
    <w:rsid w:val="00A675A9"/>
    <w:rsid w:val="00A6766E"/>
    <w:rsid w:val="00A67775"/>
    <w:rsid w:val="00A70166"/>
    <w:rsid w:val="00A701C9"/>
    <w:rsid w:val="00A704DF"/>
    <w:rsid w:val="00A7076B"/>
    <w:rsid w:val="00A71587"/>
    <w:rsid w:val="00A716D4"/>
    <w:rsid w:val="00A71BF4"/>
    <w:rsid w:val="00A72A5D"/>
    <w:rsid w:val="00A72B92"/>
    <w:rsid w:val="00A730D7"/>
    <w:rsid w:val="00A73542"/>
    <w:rsid w:val="00A7373B"/>
    <w:rsid w:val="00A73BE8"/>
    <w:rsid w:val="00A7422B"/>
    <w:rsid w:val="00A74555"/>
    <w:rsid w:val="00A74896"/>
    <w:rsid w:val="00A75344"/>
    <w:rsid w:val="00A75F64"/>
    <w:rsid w:val="00A75F68"/>
    <w:rsid w:val="00A764CD"/>
    <w:rsid w:val="00A76648"/>
    <w:rsid w:val="00A768C5"/>
    <w:rsid w:val="00A76B67"/>
    <w:rsid w:val="00A76D30"/>
    <w:rsid w:val="00A76F67"/>
    <w:rsid w:val="00A7704E"/>
    <w:rsid w:val="00A77060"/>
    <w:rsid w:val="00A77330"/>
    <w:rsid w:val="00A775B7"/>
    <w:rsid w:val="00A7788C"/>
    <w:rsid w:val="00A778C6"/>
    <w:rsid w:val="00A77A74"/>
    <w:rsid w:val="00A77B97"/>
    <w:rsid w:val="00A77F52"/>
    <w:rsid w:val="00A77F75"/>
    <w:rsid w:val="00A804B8"/>
    <w:rsid w:val="00A80AF1"/>
    <w:rsid w:val="00A81090"/>
    <w:rsid w:val="00A811FC"/>
    <w:rsid w:val="00A8120E"/>
    <w:rsid w:val="00A81340"/>
    <w:rsid w:val="00A8182F"/>
    <w:rsid w:val="00A81BFE"/>
    <w:rsid w:val="00A83822"/>
    <w:rsid w:val="00A83861"/>
    <w:rsid w:val="00A83A90"/>
    <w:rsid w:val="00A83AF6"/>
    <w:rsid w:val="00A83B9D"/>
    <w:rsid w:val="00A83C34"/>
    <w:rsid w:val="00A845F4"/>
    <w:rsid w:val="00A848AA"/>
    <w:rsid w:val="00A8516B"/>
    <w:rsid w:val="00A85254"/>
    <w:rsid w:val="00A8527B"/>
    <w:rsid w:val="00A8540C"/>
    <w:rsid w:val="00A8550F"/>
    <w:rsid w:val="00A85756"/>
    <w:rsid w:val="00A85D7A"/>
    <w:rsid w:val="00A85D8C"/>
    <w:rsid w:val="00A86367"/>
    <w:rsid w:val="00A86839"/>
    <w:rsid w:val="00A868A3"/>
    <w:rsid w:val="00A8698A"/>
    <w:rsid w:val="00A86D96"/>
    <w:rsid w:val="00A87100"/>
    <w:rsid w:val="00A87A26"/>
    <w:rsid w:val="00A87AD8"/>
    <w:rsid w:val="00A9055B"/>
    <w:rsid w:val="00A90AE8"/>
    <w:rsid w:val="00A9120C"/>
    <w:rsid w:val="00A9136D"/>
    <w:rsid w:val="00A91613"/>
    <w:rsid w:val="00A91805"/>
    <w:rsid w:val="00A92667"/>
    <w:rsid w:val="00A92946"/>
    <w:rsid w:val="00A92B16"/>
    <w:rsid w:val="00A92D13"/>
    <w:rsid w:val="00A92DF3"/>
    <w:rsid w:val="00A92E35"/>
    <w:rsid w:val="00A93906"/>
    <w:rsid w:val="00A9396C"/>
    <w:rsid w:val="00A93A26"/>
    <w:rsid w:val="00A93E23"/>
    <w:rsid w:val="00A93EE5"/>
    <w:rsid w:val="00A94249"/>
    <w:rsid w:val="00A94813"/>
    <w:rsid w:val="00A94CA8"/>
    <w:rsid w:val="00A950D0"/>
    <w:rsid w:val="00A95228"/>
    <w:rsid w:val="00A953B3"/>
    <w:rsid w:val="00A9560E"/>
    <w:rsid w:val="00A95696"/>
    <w:rsid w:val="00A959F6"/>
    <w:rsid w:val="00A95A73"/>
    <w:rsid w:val="00A95AEC"/>
    <w:rsid w:val="00A95C49"/>
    <w:rsid w:val="00A963B4"/>
    <w:rsid w:val="00A96606"/>
    <w:rsid w:val="00A96627"/>
    <w:rsid w:val="00A96696"/>
    <w:rsid w:val="00A9696C"/>
    <w:rsid w:val="00A96970"/>
    <w:rsid w:val="00A96DF9"/>
    <w:rsid w:val="00A971B4"/>
    <w:rsid w:val="00A9750F"/>
    <w:rsid w:val="00A978E2"/>
    <w:rsid w:val="00A97F04"/>
    <w:rsid w:val="00AA0190"/>
    <w:rsid w:val="00AA09FF"/>
    <w:rsid w:val="00AA100D"/>
    <w:rsid w:val="00AA11F8"/>
    <w:rsid w:val="00AA18E4"/>
    <w:rsid w:val="00AA1A0C"/>
    <w:rsid w:val="00AA1BAD"/>
    <w:rsid w:val="00AA2582"/>
    <w:rsid w:val="00AA28FD"/>
    <w:rsid w:val="00AA2AB1"/>
    <w:rsid w:val="00AA31CA"/>
    <w:rsid w:val="00AA3386"/>
    <w:rsid w:val="00AA3CE6"/>
    <w:rsid w:val="00AA3F12"/>
    <w:rsid w:val="00AA3F50"/>
    <w:rsid w:val="00AA40BC"/>
    <w:rsid w:val="00AA44A6"/>
    <w:rsid w:val="00AA4534"/>
    <w:rsid w:val="00AA470E"/>
    <w:rsid w:val="00AA49EE"/>
    <w:rsid w:val="00AA4A74"/>
    <w:rsid w:val="00AA4B86"/>
    <w:rsid w:val="00AA5891"/>
    <w:rsid w:val="00AA5C9F"/>
    <w:rsid w:val="00AA5DFA"/>
    <w:rsid w:val="00AA60F1"/>
    <w:rsid w:val="00AA63A3"/>
    <w:rsid w:val="00AA64C5"/>
    <w:rsid w:val="00AA69DF"/>
    <w:rsid w:val="00AA6AF6"/>
    <w:rsid w:val="00AA71EB"/>
    <w:rsid w:val="00AA7524"/>
    <w:rsid w:val="00AA764C"/>
    <w:rsid w:val="00AA7745"/>
    <w:rsid w:val="00AA79D5"/>
    <w:rsid w:val="00AA7A41"/>
    <w:rsid w:val="00AA7BC7"/>
    <w:rsid w:val="00AA7CD6"/>
    <w:rsid w:val="00AB020B"/>
    <w:rsid w:val="00AB0378"/>
    <w:rsid w:val="00AB088B"/>
    <w:rsid w:val="00AB0B74"/>
    <w:rsid w:val="00AB0D0B"/>
    <w:rsid w:val="00AB10C8"/>
    <w:rsid w:val="00AB12D6"/>
    <w:rsid w:val="00AB142F"/>
    <w:rsid w:val="00AB1477"/>
    <w:rsid w:val="00AB1691"/>
    <w:rsid w:val="00AB17EF"/>
    <w:rsid w:val="00AB1C31"/>
    <w:rsid w:val="00AB203E"/>
    <w:rsid w:val="00AB2380"/>
    <w:rsid w:val="00AB24E3"/>
    <w:rsid w:val="00AB27E7"/>
    <w:rsid w:val="00AB28FF"/>
    <w:rsid w:val="00AB2DD1"/>
    <w:rsid w:val="00AB2EBF"/>
    <w:rsid w:val="00AB2FB7"/>
    <w:rsid w:val="00AB35D0"/>
    <w:rsid w:val="00AB37BA"/>
    <w:rsid w:val="00AB3D7A"/>
    <w:rsid w:val="00AB3E3D"/>
    <w:rsid w:val="00AB3F8E"/>
    <w:rsid w:val="00AB3FD4"/>
    <w:rsid w:val="00AB405E"/>
    <w:rsid w:val="00AB4572"/>
    <w:rsid w:val="00AB459A"/>
    <w:rsid w:val="00AB4601"/>
    <w:rsid w:val="00AB4821"/>
    <w:rsid w:val="00AB4EA9"/>
    <w:rsid w:val="00AB552A"/>
    <w:rsid w:val="00AB5585"/>
    <w:rsid w:val="00AB580E"/>
    <w:rsid w:val="00AB5B21"/>
    <w:rsid w:val="00AB5C2D"/>
    <w:rsid w:val="00AB5C85"/>
    <w:rsid w:val="00AB5F05"/>
    <w:rsid w:val="00AB6690"/>
    <w:rsid w:val="00AB66AC"/>
    <w:rsid w:val="00AB6AEB"/>
    <w:rsid w:val="00AB6CB5"/>
    <w:rsid w:val="00AB6F8A"/>
    <w:rsid w:val="00AB7187"/>
    <w:rsid w:val="00AB7257"/>
    <w:rsid w:val="00AB72F7"/>
    <w:rsid w:val="00AB7401"/>
    <w:rsid w:val="00AB740C"/>
    <w:rsid w:val="00AB7A70"/>
    <w:rsid w:val="00AB7E5E"/>
    <w:rsid w:val="00AB7EC4"/>
    <w:rsid w:val="00AC073B"/>
    <w:rsid w:val="00AC089C"/>
    <w:rsid w:val="00AC0E1A"/>
    <w:rsid w:val="00AC190D"/>
    <w:rsid w:val="00AC1D3D"/>
    <w:rsid w:val="00AC1E50"/>
    <w:rsid w:val="00AC275E"/>
    <w:rsid w:val="00AC285A"/>
    <w:rsid w:val="00AC2D9D"/>
    <w:rsid w:val="00AC2DEB"/>
    <w:rsid w:val="00AC2E09"/>
    <w:rsid w:val="00AC3015"/>
    <w:rsid w:val="00AC3622"/>
    <w:rsid w:val="00AC3628"/>
    <w:rsid w:val="00AC3738"/>
    <w:rsid w:val="00AC3925"/>
    <w:rsid w:val="00AC3C88"/>
    <w:rsid w:val="00AC3C9E"/>
    <w:rsid w:val="00AC3DD1"/>
    <w:rsid w:val="00AC4489"/>
    <w:rsid w:val="00AC458B"/>
    <w:rsid w:val="00AC49B2"/>
    <w:rsid w:val="00AC4EF2"/>
    <w:rsid w:val="00AC55E3"/>
    <w:rsid w:val="00AC58F2"/>
    <w:rsid w:val="00AC5978"/>
    <w:rsid w:val="00AC63FC"/>
    <w:rsid w:val="00AC659B"/>
    <w:rsid w:val="00AC69AB"/>
    <w:rsid w:val="00AC6E08"/>
    <w:rsid w:val="00AC73CB"/>
    <w:rsid w:val="00AC7687"/>
    <w:rsid w:val="00AC7BA6"/>
    <w:rsid w:val="00AC7BF2"/>
    <w:rsid w:val="00AD0161"/>
    <w:rsid w:val="00AD149B"/>
    <w:rsid w:val="00AD1543"/>
    <w:rsid w:val="00AD15B8"/>
    <w:rsid w:val="00AD15FA"/>
    <w:rsid w:val="00AD1861"/>
    <w:rsid w:val="00AD1F3A"/>
    <w:rsid w:val="00AD2178"/>
    <w:rsid w:val="00AD21BB"/>
    <w:rsid w:val="00AD22D5"/>
    <w:rsid w:val="00AD244B"/>
    <w:rsid w:val="00AD3532"/>
    <w:rsid w:val="00AD36DA"/>
    <w:rsid w:val="00AD3859"/>
    <w:rsid w:val="00AD3892"/>
    <w:rsid w:val="00AD3CD3"/>
    <w:rsid w:val="00AD3DDA"/>
    <w:rsid w:val="00AD3F2E"/>
    <w:rsid w:val="00AD3F84"/>
    <w:rsid w:val="00AD44DD"/>
    <w:rsid w:val="00AD4C01"/>
    <w:rsid w:val="00AD4DB7"/>
    <w:rsid w:val="00AD5371"/>
    <w:rsid w:val="00AD53AB"/>
    <w:rsid w:val="00AD548A"/>
    <w:rsid w:val="00AD58CE"/>
    <w:rsid w:val="00AD5D08"/>
    <w:rsid w:val="00AD5EF7"/>
    <w:rsid w:val="00AD60E2"/>
    <w:rsid w:val="00AD6220"/>
    <w:rsid w:val="00AD6BFB"/>
    <w:rsid w:val="00AD6DFB"/>
    <w:rsid w:val="00AD6E4D"/>
    <w:rsid w:val="00AD7271"/>
    <w:rsid w:val="00AD73C8"/>
    <w:rsid w:val="00AD7681"/>
    <w:rsid w:val="00AD78CE"/>
    <w:rsid w:val="00AD7927"/>
    <w:rsid w:val="00AD7A5C"/>
    <w:rsid w:val="00AD7AC6"/>
    <w:rsid w:val="00AD7CD8"/>
    <w:rsid w:val="00AE004F"/>
    <w:rsid w:val="00AE050E"/>
    <w:rsid w:val="00AE1658"/>
    <w:rsid w:val="00AE1A29"/>
    <w:rsid w:val="00AE2069"/>
    <w:rsid w:val="00AE2075"/>
    <w:rsid w:val="00AE225F"/>
    <w:rsid w:val="00AE2660"/>
    <w:rsid w:val="00AE2920"/>
    <w:rsid w:val="00AE2BC3"/>
    <w:rsid w:val="00AE3023"/>
    <w:rsid w:val="00AE3258"/>
    <w:rsid w:val="00AE32B7"/>
    <w:rsid w:val="00AE3551"/>
    <w:rsid w:val="00AE37B1"/>
    <w:rsid w:val="00AE382E"/>
    <w:rsid w:val="00AE3A0A"/>
    <w:rsid w:val="00AE3D0D"/>
    <w:rsid w:val="00AE4082"/>
    <w:rsid w:val="00AE4482"/>
    <w:rsid w:val="00AE4CCB"/>
    <w:rsid w:val="00AE618B"/>
    <w:rsid w:val="00AE6239"/>
    <w:rsid w:val="00AE6336"/>
    <w:rsid w:val="00AE7133"/>
    <w:rsid w:val="00AE799B"/>
    <w:rsid w:val="00AE7AA2"/>
    <w:rsid w:val="00AE7AAE"/>
    <w:rsid w:val="00AE7C31"/>
    <w:rsid w:val="00AE7F17"/>
    <w:rsid w:val="00AF00FE"/>
    <w:rsid w:val="00AF0305"/>
    <w:rsid w:val="00AF04B8"/>
    <w:rsid w:val="00AF08ED"/>
    <w:rsid w:val="00AF0AAF"/>
    <w:rsid w:val="00AF0EB0"/>
    <w:rsid w:val="00AF0FEF"/>
    <w:rsid w:val="00AF1931"/>
    <w:rsid w:val="00AF19F3"/>
    <w:rsid w:val="00AF1BF5"/>
    <w:rsid w:val="00AF2074"/>
    <w:rsid w:val="00AF22D8"/>
    <w:rsid w:val="00AF2395"/>
    <w:rsid w:val="00AF27F8"/>
    <w:rsid w:val="00AF302C"/>
    <w:rsid w:val="00AF3323"/>
    <w:rsid w:val="00AF3385"/>
    <w:rsid w:val="00AF371F"/>
    <w:rsid w:val="00AF3BD0"/>
    <w:rsid w:val="00AF3C18"/>
    <w:rsid w:val="00AF3D2D"/>
    <w:rsid w:val="00AF3D34"/>
    <w:rsid w:val="00AF419C"/>
    <w:rsid w:val="00AF4429"/>
    <w:rsid w:val="00AF4493"/>
    <w:rsid w:val="00AF4608"/>
    <w:rsid w:val="00AF4630"/>
    <w:rsid w:val="00AF4A55"/>
    <w:rsid w:val="00AF4BBD"/>
    <w:rsid w:val="00AF54A8"/>
    <w:rsid w:val="00AF5707"/>
    <w:rsid w:val="00AF5746"/>
    <w:rsid w:val="00AF5A04"/>
    <w:rsid w:val="00AF5A14"/>
    <w:rsid w:val="00AF5D74"/>
    <w:rsid w:val="00AF63EB"/>
    <w:rsid w:val="00AF64CB"/>
    <w:rsid w:val="00AF64F6"/>
    <w:rsid w:val="00AF6C86"/>
    <w:rsid w:val="00AF70BB"/>
    <w:rsid w:val="00AF712A"/>
    <w:rsid w:val="00AF7441"/>
    <w:rsid w:val="00B002CD"/>
    <w:rsid w:val="00B0069F"/>
    <w:rsid w:val="00B007C0"/>
    <w:rsid w:val="00B00952"/>
    <w:rsid w:val="00B00B87"/>
    <w:rsid w:val="00B00BF5"/>
    <w:rsid w:val="00B00E8F"/>
    <w:rsid w:val="00B00F3A"/>
    <w:rsid w:val="00B00F72"/>
    <w:rsid w:val="00B0103E"/>
    <w:rsid w:val="00B0105D"/>
    <w:rsid w:val="00B01703"/>
    <w:rsid w:val="00B01EBD"/>
    <w:rsid w:val="00B0275D"/>
    <w:rsid w:val="00B02921"/>
    <w:rsid w:val="00B0298E"/>
    <w:rsid w:val="00B02A86"/>
    <w:rsid w:val="00B02BD3"/>
    <w:rsid w:val="00B034AD"/>
    <w:rsid w:val="00B037B6"/>
    <w:rsid w:val="00B03AEA"/>
    <w:rsid w:val="00B03C06"/>
    <w:rsid w:val="00B04153"/>
    <w:rsid w:val="00B0421F"/>
    <w:rsid w:val="00B0483C"/>
    <w:rsid w:val="00B049A7"/>
    <w:rsid w:val="00B049B0"/>
    <w:rsid w:val="00B05061"/>
    <w:rsid w:val="00B05084"/>
    <w:rsid w:val="00B05896"/>
    <w:rsid w:val="00B05C63"/>
    <w:rsid w:val="00B05C97"/>
    <w:rsid w:val="00B05EAD"/>
    <w:rsid w:val="00B0641F"/>
    <w:rsid w:val="00B065D7"/>
    <w:rsid w:val="00B06746"/>
    <w:rsid w:val="00B06976"/>
    <w:rsid w:val="00B06FDB"/>
    <w:rsid w:val="00B07104"/>
    <w:rsid w:val="00B071F3"/>
    <w:rsid w:val="00B07934"/>
    <w:rsid w:val="00B10228"/>
    <w:rsid w:val="00B10662"/>
    <w:rsid w:val="00B10922"/>
    <w:rsid w:val="00B10BD0"/>
    <w:rsid w:val="00B10C97"/>
    <w:rsid w:val="00B113A2"/>
    <w:rsid w:val="00B11721"/>
    <w:rsid w:val="00B119DD"/>
    <w:rsid w:val="00B11BFA"/>
    <w:rsid w:val="00B11D66"/>
    <w:rsid w:val="00B11EE1"/>
    <w:rsid w:val="00B11F15"/>
    <w:rsid w:val="00B121AC"/>
    <w:rsid w:val="00B1244D"/>
    <w:rsid w:val="00B1294D"/>
    <w:rsid w:val="00B12A4D"/>
    <w:rsid w:val="00B12B57"/>
    <w:rsid w:val="00B12BC2"/>
    <w:rsid w:val="00B12C99"/>
    <w:rsid w:val="00B12EBD"/>
    <w:rsid w:val="00B13252"/>
    <w:rsid w:val="00B1330E"/>
    <w:rsid w:val="00B137DD"/>
    <w:rsid w:val="00B13BC2"/>
    <w:rsid w:val="00B13BCB"/>
    <w:rsid w:val="00B13C1E"/>
    <w:rsid w:val="00B13C4F"/>
    <w:rsid w:val="00B13DD0"/>
    <w:rsid w:val="00B143A0"/>
    <w:rsid w:val="00B1483F"/>
    <w:rsid w:val="00B14C78"/>
    <w:rsid w:val="00B14E56"/>
    <w:rsid w:val="00B1501D"/>
    <w:rsid w:val="00B15057"/>
    <w:rsid w:val="00B152B1"/>
    <w:rsid w:val="00B157F8"/>
    <w:rsid w:val="00B15839"/>
    <w:rsid w:val="00B15894"/>
    <w:rsid w:val="00B158C2"/>
    <w:rsid w:val="00B15986"/>
    <w:rsid w:val="00B15D37"/>
    <w:rsid w:val="00B160F8"/>
    <w:rsid w:val="00B16390"/>
    <w:rsid w:val="00B16863"/>
    <w:rsid w:val="00B1697C"/>
    <w:rsid w:val="00B16E71"/>
    <w:rsid w:val="00B17393"/>
    <w:rsid w:val="00B17CAF"/>
    <w:rsid w:val="00B20E41"/>
    <w:rsid w:val="00B213E2"/>
    <w:rsid w:val="00B21594"/>
    <w:rsid w:val="00B21A01"/>
    <w:rsid w:val="00B2244A"/>
    <w:rsid w:val="00B224DB"/>
    <w:rsid w:val="00B22637"/>
    <w:rsid w:val="00B229EC"/>
    <w:rsid w:val="00B22B3D"/>
    <w:rsid w:val="00B22C6B"/>
    <w:rsid w:val="00B22F76"/>
    <w:rsid w:val="00B2304E"/>
    <w:rsid w:val="00B23058"/>
    <w:rsid w:val="00B23163"/>
    <w:rsid w:val="00B2334E"/>
    <w:rsid w:val="00B23596"/>
    <w:rsid w:val="00B235D8"/>
    <w:rsid w:val="00B235E4"/>
    <w:rsid w:val="00B237AF"/>
    <w:rsid w:val="00B24019"/>
    <w:rsid w:val="00B24586"/>
    <w:rsid w:val="00B24672"/>
    <w:rsid w:val="00B24B14"/>
    <w:rsid w:val="00B24B3E"/>
    <w:rsid w:val="00B24DE3"/>
    <w:rsid w:val="00B2524D"/>
    <w:rsid w:val="00B25323"/>
    <w:rsid w:val="00B25342"/>
    <w:rsid w:val="00B2542A"/>
    <w:rsid w:val="00B25C5C"/>
    <w:rsid w:val="00B261D8"/>
    <w:rsid w:val="00B261D9"/>
    <w:rsid w:val="00B26520"/>
    <w:rsid w:val="00B2673E"/>
    <w:rsid w:val="00B268E4"/>
    <w:rsid w:val="00B27806"/>
    <w:rsid w:val="00B2792A"/>
    <w:rsid w:val="00B279AB"/>
    <w:rsid w:val="00B27E4C"/>
    <w:rsid w:val="00B30029"/>
    <w:rsid w:val="00B30FD1"/>
    <w:rsid w:val="00B314B0"/>
    <w:rsid w:val="00B31D54"/>
    <w:rsid w:val="00B3217C"/>
    <w:rsid w:val="00B32788"/>
    <w:rsid w:val="00B327F1"/>
    <w:rsid w:val="00B3299A"/>
    <w:rsid w:val="00B32DEF"/>
    <w:rsid w:val="00B32E51"/>
    <w:rsid w:val="00B32F64"/>
    <w:rsid w:val="00B33014"/>
    <w:rsid w:val="00B33149"/>
    <w:rsid w:val="00B332AE"/>
    <w:rsid w:val="00B33599"/>
    <w:rsid w:val="00B33905"/>
    <w:rsid w:val="00B33FBC"/>
    <w:rsid w:val="00B3425D"/>
    <w:rsid w:val="00B3444E"/>
    <w:rsid w:val="00B34BC3"/>
    <w:rsid w:val="00B34C25"/>
    <w:rsid w:val="00B35376"/>
    <w:rsid w:val="00B3553E"/>
    <w:rsid w:val="00B35A93"/>
    <w:rsid w:val="00B35EDE"/>
    <w:rsid w:val="00B363DF"/>
    <w:rsid w:val="00B36D48"/>
    <w:rsid w:val="00B37405"/>
    <w:rsid w:val="00B376C9"/>
    <w:rsid w:val="00B4017D"/>
    <w:rsid w:val="00B40758"/>
    <w:rsid w:val="00B40764"/>
    <w:rsid w:val="00B40CAD"/>
    <w:rsid w:val="00B40F3F"/>
    <w:rsid w:val="00B40F77"/>
    <w:rsid w:val="00B40FBF"/>
    <w:rsid w:val="00B415D8"/>
    <w:rsid w:val="00B418C5"/>
    <w:rsid w:val="00B41F4B"/>
    <w:rsid w:val="00B4231E"/>
    <w:rsid w:val="00B425BA"/>
    <w:rsid w:val="00B42723"/>
    <w:rsid w:val="00B42949"/>
    <w:rsid w:val="00B42A68"/>
    <w:rsid w:val="00B42B10"/>
    <w:rsid w:val="00B42B55"/>
    <w:rsid w:val="00B42B8B"/>
    <w:rsid w:val="00B43268"/>
    <w:rsid w:val="00B4358A"/>
    <w:rsid w:val="00B43991"/>
    <w:rsid w:val="00B43B20"/>
    <w:rsid w:val="00B43C1D"/>
    <w:rsid w:val="00B43F75"/>
    <w:rsid w:val="00B4459C"/>
    <w:rsid w:val="00B446E8"/>
    <w:rsid w:val="00B45255"/>
    <w:rsid w:val="00B4551D"/>
    <w:rsid w:val="00B45623"/>
    <w:rsid w:val="00B4596F"/>
    <w:rsid w:val="00B45B9C"/>
    <w:rsid w:val="00B461C2"/>
    <w:rsid w:val="00B46917"/>
    <w:rsid w:val="00B46CCD"/>
    <w:rsid w:val="00B475B2"/>
    <w:rsid w:val="00B476E7"/>
    <w:rsid w:val="00B479AA"/>
    <w:rsid w:val="00B47D2A"/>
    <w:rsid w:val="00B47D49"/>
    <w:rsid w:val="00B50222"/>
    <w:rsid w:val="00B50281"/>
    <w:rsid w:val="00B505F8"/>
    <w:rsid w:val="00B50750"/>
    <w:rsid w:val="00B50842"/>
    <w:rsid w:val="00B50C7F"/>
    <w:rsid w:val="00B50D88"/>
    <w:rsid w:val="00B51245"/>
    <w:rsid w:val="00B514A6"/>
    <w:rsid w:val="00B515E1"/>
    <w:rsid w:val="00B5185A"/>
    <w:rsid w:val="00B51B9E"/>
    <w:rsid w:val="00B51BEF"/>
    <w:rsid w:val="00B52243"/>
    <w:rsid w:val="00B526CB"/>
    <w:rsid w:val="00B529FB"/>
    <w:rsid w:val="00B52D7F"/>
    <w:rsid w:val="00B535BE"/>
    <w:rsid w:val="00B53E48"/>
    <w:rsid w:val="00B53E5D"/>
    <w:rsid w:val="00B53EF3"/>
    <w:rsid w:val="00B53FDE"/>
    <w:rsid w:val="00B54662"/>
    <w:rsid w:val="00B5497E"/>
    <w:rsid w:val="00B549DA"/>
    <w:rsid w:val="00B54B87"/>
    <w:rsid w:val="00B54D4A"/>
    <w:rsid w:val="00B54E4C"/>
    <w:rsid w:val="00B554FE"/>
    <w:rsid w:val="00B55632"/>
    <w:rsid w:val="00B55982"/>
    <w:rsid w:val="00B559CD"/>
    <w:rsid w:val="00B55AFF"/>
    <w:rsid w:val="00B55DE3"/>
    <w:rsid w:val="00B561B4"/>
    <w:rsid w:val="00B56A1B"/>
    <w:rsid w:val="00B56D5D"/>
    <w:rsid w:val="00B56E28"/>
    <w:rsid w:val="00B56F4C"/>
    <w:rsid w:val="00B5761E"/>
    <w:rsid w:val="00B57A1A"/>
    <w:rsid w:val="00B57FDD"/>
    <w:rsid w:val="00B60075"/>
    <w:rsid w:val="00B600AC"/>
    <w:rsid w:val="00B609E6"/>
    <w:rsid w:val="00B60F7F"/>
    <w:rsid w:val="00B60FC4"/>
    <w:rsid w:val="00B611FF"/>
    <w:rsid w:val="00B619C6"/>
    <w:rsid w:val="00B61C20"/>
    <w:rsid w:val="00B61E1F"/>
    <w:rsid w:val="00B62464"/>
    <w:rsid w:val="00B6249B"/>
    <w:rsid w:val="00B6281D"/>
    <w:rsid w:val="00B62A25"/>
    <w:rsid w:val="00B62AF9"/>
    <w:rsid w:val="00B62EAA"/>
    <w:rsid w:val="00B6432F"/>
    <w:rsid w:val="00B64DE9"/>
    <w:rsid w:val="00B64E3D"/>
    <w:rsid w:val="00B655F3"/>
    <w:rsid w:val="00B65964"/>
    <w:rsid w:val="00B65B10"/>
    <w:rsid w:val="00B65C48"/>
    <w:rsid w:val="00B65E28"/>
    <w:rsid w:val="00B662FD"/>
    <w:rsid w:val="00B665B9"/>
    <w:rsid w:val="00B6673A"/>
    <w:rsid w:val="00B66A90"/>
    <w:rsid w:val="00B66BD1"/>
    <w:rsid w:val="00B66C4A"/>
    <w:rsid w:val="00B66F80"/>
    <w:rsid w:val="00B67012"/>
    <w:rsid w:val="00B67377"/>
    <w:rsid w:val="00B67496"/>
    <w:rsid w:val="00B6761E"/>
    <w:rsid w:val="00B706BE"/>
    <w:rsid w:val="00B70ABF"/>
    <w:rsid w:val="00B71248"/>
    <w:rsid w:val="00B712F7"/>
    <w:rsid w:val="00B71434"/>
    <w:rsid w:val="00B71484"/>
    <w:rsid w:val="00B714EE"/>
    <w:rsid w:val="00B7157C"/>
    <w:rsid w:val="00B7163B"/>
    <w:rsid w:val="00B71AB9"/>
    <w:rsid w:val="00B7231A"/>
    <w:rsid w:val="00B72358"/>
    <w:rsid w:val="00B724B0"/>
    <w:rsid w:val="00B72740"/>
    <w:rsid w:val="00B72A4D"/>
    <w:rsid w:val="00B72D2D"/>
    <w:rsid w:val="00B72DFE"/>
    <w:rsid w:val="00B73433"/>
    <w:rsid w:val="00B73442"/>
    <w:rsid w:val="00B7392D"/>
    <w:rsid w:val="00B741DC"/>
    <w:rsid w:val="00B7474F"/>
    <w:rsid w:val="00B74AC6"/>
    <w:rsid w:val="00B759A3"/>
    <w:rsid w:val="00B761BE"/>
    <w:rsid w:val="00B762A7"/>
    <w:rsid w:val="00B7666C"/>
    <w:rsid w:val="00B76E04"/>
    <w:rsid w:val="00B779E3"/>
    <w:rsid w:val="00B77D54"/>
    <w:rsid w:val="00B80445"/>
    <w:rsid w:val="00B80525"/>
    <w:rsid w:val="00B80626"/>
    <w:rsid w:val="00B809D2"/>
    <w:rsid w:val="00B80ABE"/>
    <w:rsid w:val="00B80BD7"/>
    <w:rsid w:val="00B80BD8"/>
    <w:rsid w:val="00B80C26"/>
    <w:rsid w:val="00B80D52"/>
    <w:rsid w:val="00B814C8"/>
    <w:rsid w:val="00B81C8F"/>
    <w:rsid w:val="00B81D6C"/>
    <w:rsid w:val="00B81FBB"/>
    <w:rsid w:val="00B82368"/>
    <w:rsid w:val="00B8290C"/>
    <w:rsid w:val="00B82BF6"/>
    <w:rsid w:val="00B82F2F"/>
    <w:rsid w:val="00B8314F"/>
    <w:rsid w:val="00B8330E"/>
    <w:rsid w:val="00B83751"/>
    <w:rsid w:val="00B838D2"/>
    <w:rsid w:val="00B83AD8"/>
    <w:rsid w:val="00B83D42"/>
    <w:rsid w:val="00B83E94"/>
    <w:rsid w:val="00B843AD"/>
    <w:rsid w:val="00B8460F"/>
    <w:rsid w:val="00B84B13"/>
    <w:rsid w:val="00B8521F"/>
    <w:rsid w:val="00B8540A"/>
    <w:rsid w:val="00B86555"/>
    <w:rsid w:val="00B8696A"/>
    <w:rsid w:val="00B86BAD"/>
    <w:rsid w:val="00B86D4C"/>
    <w:rsid w:val="00B86E46"/>
    <w:rsid w:val="00B87446"/>
    <w:rsid w:val="00B87696"/>
    <w:rsid w:val="00B87722"/>
    <w:rsid w:val="00B87F4B"/>
    <w:rsid w:val="00B902E6"/>
    <w:rsid w:val="00B90609"/>
    <w:rsid w:val="00B90AD4"/>
    <w:rsid w:val="00B90C21"/>
    <w:rsid w:val="00B90D09"/>
    <w:rsid w:val="00B911BC"/>
    <w:rsid w:val="00B91FA1"/>
    <w:rsid w:val="00B921FA"/>
    <w:rsid w:val="00B927C2"/>
    <w:rsid w:val="00B9283E"/>
    <w:rsid w:val="00B9297E"/>
    <w:rsid w:val="00B929C5"/>
    <w:rsid w:val="00B929D2"/>
    <w:rsid w:val="00B92AF5"/>
    <w:rsid w:val="00B92BC7"/>
    <w:rsid w:val="00B937DF"/>
    <w:rsid w:val="00B937F8"/>
    <w:rsid w:val="00B93892"/>
    <w:rsid w:val="00B93E9E"/>
    <w:rsid w:val="00B94073"/>
    <w:rsid w:val="00B944AD"/>
    <w:rsid w:val="00B94501"/>
    <w:rsid w:val="00B945B4"/>
    <w:rsid w:val="00B94646"/>
    <w:rsid w:val="00B94D4B"/>
    <w:rsid w:val="00B95288"/>
    <w:rsid w:val="00B9566E"/>
    <w:rsid w:val="00B95E19"/>
    <w:rsid w:val="00B95ED0"/>
    <w:rsid w:val="00B96A19"/>
    <w:rsid w:val="00B96EE1"/>
    <w:rsid w:val="00B973B4"/>
    <w:rsid w:val="00B97462"/>
    <w:rsid w:val="00B974DF"/>
    <w:rsid w:val="00B97868"/>
    <w:rsid w:val="00B97AE8"/>
    <w:rsid w:val="00BA0806"/>
    <w:rsid w:val="00BA08FD"/>
    <w:rsid w:val="00BA0B09"/>
    <w:rsid w:val="00BA0BCE"/>
    <w:rsid w:val="00BA100C"/>
    <w:rsid w:val="00BA18D5"/>
    <w:rsid w:val="00BA196C"/>
    <w:rsid w:val="00BA1CAE"/>
    <w:rsid w:val="00BA1EE8"/>
    <w:rsid w:val="00BA1FAE"/>
    <w:rsid w:val="00BA1FC3"/>
    <w:rsid w:val="00BA211F"/>
    <w:rsid w:val="00BA2610"/>
    <w:rsid w:val="00BA2616"/>
    <w:rsid w:val="00BA28C5"/>
    <w:rsid w:val="00BA2A35"/>
    <w:rsid w:val="00BA2A7B"/>
    <w:rsid w:val="00BA2ADD"/>
    <w:rsid w:val="00BA2E60"/>
    <w:rsid w:val="00BA3062"/>
    <w:rsid w:val="00BA3078"/>
    <w:rsid w:val="00BA3372"/>
    <w:rsid w:val="00BA34FB"/>
    <w:rsid w:val="00BA3681"/>
    <w:rsid w:val="00BA371F"/>
    <w:rsid w:val="00BA38F9"/>
    <w:rsid w:val="00BA3D16"/>
    <w:rsid w:val="00BA4983"/>
    <w:rsid w:val="00BA4B52"/>
    <w:rsid w:val="00BA4DEC"/>
    <w:rsid w:val="00BA5225"/>
    <w:rsid w:val="00BA56A5"/>
    <w:rsid w:val="00BA5BC5"/>
    <w:rsid w:val="00BA610F"/>
    <w:rsid w:val="00BA628B"/>
    <w:rsid w:val="00BA62B1"/>
    <w:rsid w:val="00BA6422"/>
    <w:rsid w:val="00BA6FB1"/>
    <w:rsid w:val="00BA70FC"/>
    <w:rsid w:val="00BA7319"/>
    <w:rsid w:val="00BA7679"/>
    <w:rsid w:val="00BA77F0"/>
    <w:rsid w:val="00BA799F"/>
    <w:rsid w:val="00BA7A12"/>
    <w:rsid w:val="00BA7E87"/>
    <w:rsid w:val="00BB0043"/>
    <w:rsid w:val="00BB0260"/>
    <w:rsid w:val="00BB0CFD"/>
    <w:rsid w:val="00BB0D42"/>
    <w:rsid w:val="00BB10E1"/>
    <w:rsid w:val="00BB1277"/>
    <w:rsid w:val="00BB1330"/>
    <w:rsid w:val="00BB16C2"/>
    <w:rsid w:val="00BB18E2"/>
    <w:rsid w:val="00BB19C7"/>
    <w:rsid w:val="00BB1A87"/>
    <w:rsid w:val="00BB20BD"/>
    <w:rsid w:val="00BB22BB"/>
    <w:rsid w:val="00BB2769"/>
    <w:rsid w:val="00BB28DE"/>
    <w:rsid w:val="00BB2A39"/>
    <w:rsid w:val="00BB2B9D"/>
    <w:rsid w:val="00BB3464"/>
    <w:rsid w:val="00BB3495"/>
    <w:rsid w:val="00BB3AFF"/>
    <w:rsid w:val="00BB4C23"/>
    <w:rsid w:val="00BB4CAE"/>
    <w:rsid w:val="00BB4DEF"/>
    <w:rsid w:val="00BB4E1D"/>
    <w:rsid w:val="00BB52FF"/>
    <w:rsid w:val="00BB57D7"/>
    <w:rsid w:val="00BB592A"/>
    <w:rsid w:val="00BB5D28"/>
    <w:rsid w:val="00BB5F3E"/>
    <w:rsid w:val="00BB62BD"/>
    <w:rsid w:val="00BB64F3"/>
    <w:rsid w:val="00BB711D"/>
    <w:rsid w:val="00BB7D62"/>
    <w:rsid w:val="00BB7F21"/>
    <w:rsid w:val="00BC045E"/>
    <w:rsid w:val="00BC07AF"/>
    <w:rsid w:val="00BC0C85"/>
    <w:rsid w:val="00BC0D44"/>
    <w:rsid w:val="00BC0FB1"/>
    <w:rsid w:val="00BC1177"/>
    <w:rsid w:val="00BC173C"/>
    <w:rsid w:val="00BC183A"/>
    <w:rsid w:val="00BC1929"/>
    <w:rsid w:val="00BC1BED"/>
    <w:rsid w:val="00BC1C9B"/>
    <w:rsid w:val="00BC1FD6"/>
    <w:rsid w:val="00BC220F"/>
    <w:rsid w:val="00BC2691"/>
    <w:rsid w:val="00BC2711"/>
    <w:rsid w:val="00BC2847"/>
    <w:rsid w:val="00BC2EAD"/>
    <w:rsid w:val="00BC307D"/>
    <w:rsid w:val="00BC3545"/>
    <w:rsid w:val="00BC3B91"/>
    <w:rsid w:val="00BC4062"/>
    <w:rsid w:val="00BC4185"/>
    <w:rsid w:val="00BC42FD"/>
    <w:rsid w:val="00BC4767"/>
    <w:rsid w:val="00BC4773"/>
    <w:rsid w:val="00BC4FEC"/>
    <w:rsid w:val="00BC504F"/>
    <w:rsid w:val="00BC55BB"/>
    <w:rsid w:val="00BC56C8"/>
    <w:rsid w:val="00BC574D"/>
    <w:rsid w:val="00BC58C8"/>
    <w:rsid w:val="00BC59E1"/>
    <w:rsid w:val="00BC5AD5"/>
    <w:rsid w:val="00BC5B2D"/>
    <w:rsid w:val="00BC5E55"/>
    <w:rsid w:val="00BC5EF7"/>
    <w:rsid w:val="00BC629F"/>
    <w:rsid w:val="00BC6728"/>
    <w:rsid w:val="00BC6F08"/>
    <w:rsid w:val="00BC7430"/>
    <w:rsid w:val="00BC743A"/>
    <w:rsid w:val="00BC7996"/>
    <w:rsid w:val="00BC7A0E"/>
    <w:rsid w:val="00BC7B58"/>
    <w:rsid w:val="00BC7CAE"/>
    <w:rsid w:val="00BD018B"/>
    <w:rsid w:val="00BD01C3"/>
    <w:rsid w:val="00BD056C"/>
    <w:rsid w:val="00BD060E"/>
    <w:rsid w:val="00BD0680"/>
    <w:rsid w:val="00BD0AF4"/>
    <w:rsid w:val="00BD0E5A"/>
    <w:rsid w:val="00BD128F"/>
    <w:rsid w:val="00BD14BD"/>
    <w:rsid w:val="00BD14FD"/>
    <w:rsid w:val="00BD1660"/>
    <w:rsid w:val="00BD16CC"/>
    <w:rsid w:val="00BD1963"/>
    <w:rsid w:val="00BD1EB6"/>
    <w:rsid w:val="00BD218D"/>
    <w:rsid w:val="00BD21F6"/>
    <w:rsid w:val="00BD24C9"/>
    <w:rsid w:val="00BD2FA6"/>
    <w:rsid w:val="00BD2FD3"/>
    <w:rsid w:val="00BD308B"/>
    <w:rsid w:val="00BD333E"/>
    <w:rsid w:val="00BD33D3"/>
    <w:rsid w:val="00BD3644"/>
    <w:rsid w:val="00BD3A5C"/>
    <w:rsid w:val="00BD3C2D"/>
    <w:rsid w:val="00BD644B"/>
    <w:rsid w:val="00BD64DF"/>
    <w:rsid w:val="00BD6667"/>
    <w:rsid w:val="00BD670B"/>
    <w:rsid w:val="00BD687C"/>
    <w:rsid w:val="00BD68CE"/>
    <w:rsid w:val="00BD6976"/>
    <w:rsid w:val="00BD6AF5"/>
    <w:rsid w:val="00BD6C7E"/>
    <w:rsid w:val="00BD6D95"/>
    <w:rsid w:val="00BD6EDB"/>
    <w:rsid w:val="00BD7163"/>
    <w:rsid w:val="00BD737E"/>
    <w:rsid w:val="00BD7399"/>
    <w:rsid w:val="00BD74EC"/>
    <w:rsid w:val="00BD767B"/>
    <w:rsid w:val="00BD7986"/>
    <w:rsid w:val="00BD7B68"/>
    <w:rsid w:val="00BD7B80"/>
    <w:rsid w:val="00BD7F2B"/>
    <w:rsid w:val="00BE0558"/>
    <w:rsid w:val="00BE0A6C"/>
    <w:rsid w:val="00BE0B49"/>
    <w:rsid w:val="00BE0E36"/>
    <w:rsid w:val="00BE0FBA"/>
    <w:rsid w:val="00BE1621"/>
    <w:rsid w:val="00BE184C"/>
    <w:rsid w:val="00BE1CA7"/>
    <w:rsid w:val="00BE1F31"/>
    <w:rsid w:val="00BE23D2"/>
    <w:rsid w:val="00BE28FF"/>
    <w:rsid w:val="00BE2A0C"/>
    <w:rsid w:val="00BE2DFD"/>
    <w:rsid w:val="00BE35EB"/>
    <w:rsid w:val="00BE379D"/>
    <w:rsid w:val="00BE3A0E"/>
    <w:rsid w:val="00BE3C50"/>
    <w:rsid w:val="00BE4BED"/>
    <w:rsid w:val="00BE4C35"/>
    <w:rsid w:val="00BE4D0A"/>
    <w:rsid w:val="00BE5558"/>
    <w:rsid w:val="00BE5650"/>
    <w:rsid w:val="00BE5900"/>
    <w:rsid w:val="00BE5CF5"/>
    <w:rsid w:val="00BE6023"/>
    <w:rsid w:val="00BE6092"/>
    <w:rsid w:val="00BE636A"/>
    <w:rsid w:val="00BE6434"/>
    <w:rsid w:val="00BE65FC"/>
    <w:rsid w:val="00BE6E54"/>
    <w:rsid w:val="00BE771B"/>
    <w:rsid w:val="00BE79E6"/>
    <w:rsid w:val="00BE7BB1"/>
    <w:rsid w:val="00BE7DDC"/>
    <w:rsid w:val="00BE7E42"/>
    <w:rsid w:val="00BF002C"/>
    <w:rsid w:val="00BF020C"/>
    <w:rsid w:val="00BF0304"/>
    <w:rsid w:val="00BF0808"/>
    <w:rsid w:val="00BF0913"/>
    <w:rsid w:val="00BF0A92"/>
    <w:rsid w:val="00BF0C67"/>
    <w:rsid w:val="00BF0C9B"/>
    <w:rsid w:val="00BF14A8"/>
    <w:rsid w:val="00BF14E4"/>
    <w:rsid w:val="00BF1F35"/>
    <w:rsid w:val="00BF1F55"/>
    <w:rsid w:val="00BF1FAB"/>
    <w:rsid w:val="00BF2218"/>
    <w:rsid w:val="00BF22E1"/>
    <w:rsid w:val="00BF2504"/>
    <w:rsid w:val="00BF25F4"/>
    <w:rsid w:val="00BF292B"/>
    <w:rsid w:val="00BF2A62"/>
    <w:rsid w:val="00BF2ED0"/>
    <w:rsid w:val="00BF385A"/>
    <w:rsid w:val="00BF39ED"/>
    <w:rsid w:val="00BF3A1E"/>
    <w:rsid w:val="00BF3A52"/>
    <w:rsid w:val="00BF3E69"/>
    <w:rsid w:val="00BF4313"/>
    <w:rsid w:val="00BF5247"/>
    <w:rsid w:val="00BF5C12"/>
    <w:rsid w:val="00BF5CF7"/>
    <w:rsid w:val="00BF5DE4"/>
    <w:rsid w:val="00BF5F2B"/>
    <w:rsid w:val="00BF62DF"/>
    <w:rsid w:val="00BF6B3B"/>
    <w:rsid w:val="00BF6CF1"/>
    <w:rsid w:val="00BF7072"/>
    <w:rsid w:val="00BF725F"/>
    <w:rsid w:val="00BF747B"/>
    <w:rsid w:val="00BF74A4"/>
    <w:rsid w:val="00BF75D7"/>
    <w:rsid w:val="00BF7DFA"/>
    <w:rsid w:val="00C0014A"/>
    <w:rsid w:val="00C00430"/>
    <w:rsid w:val="00C006F3"/>
    <w:rsid w:val="00C0090F"/>
    <w:rsid w:val="00C00945"/>
    <w:rsid w:val="00C009F6"/>
    <w:rsid w:val="00C01192"/>
    <w:rsid w:val="00C013FE"/>
    <w:rsid w:val="00C0196B"/>
    <w:rsid w:val="00C01B0D"/>
    <w:rsid w:val="00C01C5D"/>
    <w:rsid w:val="00C01F25"/>
    <w:rsid w:val="00C022DB"/>
    <w:rsid w:val="00C02D01"/>
    <w:rsid w:val="00C030A0"/>
    <w:rsid w:val="00C031A2"/>
    <w:rsid w:val="00C03BB3"/>
    <w:rsid w:val="00C0433A"/>
    <w:rsid w:val="00C04380"/>
    <w:rsid w:val="00C0497D"/>
    <w:rsid w:val="00C04A7D"/>
    <w:rsid w:val="00C04CB5"/>
    <w:rsid w:val="00C058FB"/>
    <w:rsid w:val="00C063B7"/>
    <w:rsid w:val="00C06466"/>
    <w:rsid w:val="00C06872"/>
    <w:rsid w:val="00C06FB8"/>
    <w:rsid w:val="00C06FE5"/>
    <w:rsid w:val="00C070FC"/>
    <w:rsid w:val="00C07485"/>
    <w:rsid w:val="00C0750E"/>
    <w:rsid w:val="00C07863"/>
    <w:rsid w:val="00C101A1"/>
    <w:rsid w:val="00C10B5A"/>
    <w:rsid w:val="00C11354"/>
    <w:rsid w:val="00C113DE"/>
    <w:rsid w:val="00C11FD8"/>
    <w:rsid w:val="00C124EC"/>
    <w:rsid w:val="00C125BD"/>
    <w:rsid w:val="00C13014"/>
    <w:rsid w:val="00C1318F"/>
    <w:rsid w:val="00C1378C"/>
    <w:rsid w:val="00C1385A"/>
    <w:rsid w:val="00C13AB9"/>
    <w:rsid w:val="00C13BC3"/>
    <w:rsid w:val="00C14503"/>
    <w:rsid w:val="00C14E4A"/>
    <w:rsid w:val="00C15197"/>
    <w:rsid w:val="00C153D8"/>
    <w:rsid w:val="00C154EB"/>
    <w:rsid w:val="00C1556F"/>
    <w:rsid w:val="00C155A5"/>
    <w:rsid w:val="00C157C6"/>
    <w:rsid w:val="00C168A2"/>
    <w:rsid w:val="00C1697E"/>
    <w:rsid w:val="00C16DE0"/>
    <w:rsid w:val="00C16DFA"/>
    <w:rsid w:val="00C1759F"/>
    <w:rsid w:val="00C17DA6"/>
    <w:rsid w:val="00C20191"/>
    <w:rsid w:val="00C204D6"/>
    <w:rsid w:val="00C207AE"/>
    <w:rsid w:val="00C20827"/>
    <w:rsid w:val="00C209E4"/>
    <w:rsid w:val="00C20C84"/>
    <w:rsid w:val="00C2140C"/>
    <w:rsid w:val="00C214A8"/>
    <w:rsid w:val="00C21522"/>
    <w:rsid w:val="00C21664"/>
    <w:rsid w:val="00C21AFB"/>
    <w:rsid w:val="00C21DB6"/>
    <w:rsid w:val="00C21F5A"/>
    <w:rsid w:val="00C2209A"/>
    <w:rsid w:val="00C22E0C"/>
    <w:rsid w:val="00C2327F"/>
    <w:rsid w:val="00C237C7"/>
    <w:rsid w:val="00C23CAD"/>
    <w:rsid w:val="00C24094"/>
    <w:rsid w:val="00C240C5"/>
    <w:rsid w:val="00C24119"/>
    <w:rsid w:val="00C24AE3"/>
    <w:rsid w:val="00C251A4"/>
    <w:rsid w:val="00C25522"/>
    <w:rsid w:val="00C25D20"/>
    <w:rsid w:val="00C266EA"/>
    <w:rsid w:val="00C26734"/>
    <w:rsid w:val="00C269E7"/>
    <w:rsid w:val="00C26A22"/>
    <w:rsid w:val="00C26B7D"/>
    <w:rsid w:val="00C27074"/>
    <w:rsid w:val="00C27099"/>
    <w:rsid w:val="00C27282"/>
    <w:rsid w:val="00C277FA"/>
    <w:rsid w:val="00C27B9E"/>
    <w:rsid w:val="00C27CB2"/>
    <w:rsid w:val="00C27E5F"/>
    <w:rsid w:val="00C27EB7"/>
    <w:rsid w:val="00C27ECC"/>
    <w:rsid w:val="00C3060B"/>
    <w:rsid w:val="00C308E8"/>
    <w:rsid w:val="00C30916"/>
    <w:rsid w:val="00C30B3A"/>
    <w:rsid w:val="00C30C77"/>
    <w:rsid w:val="00C30FB6"/>
    <w:rsid w:val="00C3124E"/>
    <w:rsid w:val="00C31877"/>
    <w:rsid w:val="00C31C19"/>
    <w:rsid w:val="00C31D02"/>
    <w:rsid w:val="00C31F02"/>
    <w:rsid w:val="00C32111"/>
    <w:rsid w:val="00C3276D"/>
    <w:rsid w:val="00C32BFE"/>
    <w:rsid w:val="00C32D30"/>
    <w:rsid w:val="00C330B4"/>
    <w:rsid w:val="00C3322C"/>
    <w:rsid w:val="00C33B31"/>
    <w:rsid w:val="00C33C02"/>
    <w:rsid w:val="00C33DC6"/>
    <w:rsid w:val="00C33F41"/>
    <w:rsid w:val="00C347E9"/>
    <w:rsid w:val="00C3518E"/>
    <w:rsid w:val="00C352AA"/>
    <w:rsid w:val="00C35370"/>
    <w:rsid w:val="00C353CA"/>
    <w:rsid w:val="00C354A4"/>
    <w:rsid w:val="00C35E3D"/>
    <w:rsid w:val="00C36149"/>
    <w:rsid w:val="00C36256"/>
    <w:rsid w:val="00C3654E"/>
    <w:rsid w:val="00C36C8C"/>
    <w:rsid w:val="00C36FC2"/>
    <w:rsid w:val="00C3703A"/>
    <w:rsid w:val="00C371FF"/>
    <w:rsid w:val="00C3733C"/>
    <w:rsid w:val="00C374DC"/>
    <w:rsid w:val="00C375D5"/>
    <w:rsid w:val="00C3760E"/>
    <w:rsid w:val="00C379D0"/>
    <w:rsid w:val="00C37BF3"/>
    <w:rsid w:val="00C37C86"/>
    <w:rsid w:val="00C37CA8"/>
    <w:rsid w:val="00C40058"/>
    <w:rsid w:val="00C40577"/>
    <w:rsid w:val="00C410FD"/>
    <w:rsid w:val="00C4111A"/>
    <w:rsid w:val="00C41258"/>
    <w:rsid w:val="00C412F2"/>
    <w:rsid w:val="00C413EC"/>
    <w:rsid w:val="00C4156E"/>
    <w:rsid w:val="00C4174C"/>
    <w:rsid w:val="00C41E18"/>
    <w:rsid w:val="00C4219B"/>
    <w:rsid w:val="00C42585"/>
    <w:rsid w:val="00C4289E"/>
    <w:rsid w:val="00C42CC5"/>
    <w:rsid w:val="00C42D7E"/>
    <w:rsid w:val="00C42E9D"/>
    <w:rsid w:val="00C43BBC"/>
    <w:rsid w:val="00C440CE"/>
    <w:rsid w:val="00C443F6"/>
    <w:rsid w:val="00C444BE"/>
    <w:rsid w:val="00C44546"/>
    <w:rsid w:val="00C44760"/>
    <w:rsid w:val="00C44C75"/>
    <w:rsid w:val="00C44ED9"/>
    <w:rsid w:val="00C4528D"/>
    <w:rsid w:val="00C453CA"/>
    <w:rsid w:val="00C45924"/>
    <w:rsid w:val="00C45987"/>
    <w:rsid w:val="00C464CF"/>
    <w:rsid w:val="00C46D28"/>
    <w:rsid w:val="00C47901"/>
    <w:rsid w:val="00C47CDA"/>
    <w:rsid w:val="00C5045A"/>
    <w:rsid w:val="00C504BC"/>
    <w:rsid w:val="00C504D9"/>
    <w:rsid w:val="00C50C4C"/>
    <w:rsid w:val="00C50C68"/>
    <w:rsid w:val="00C50D3E"/>
    <w:rsid w:val="00C51047"/>
    <w:rsid w:val="00C51112"/>
    <w:rsid w:val="00C514F4"/>
    <w:rsid w:val="00C51B5A"/>
    <w:rsid w:val="00C51CFD"/>
    <w:rsid w:val="00C51F7B"/>
    <w:rsid w:val="00C522FF"/>
    <w:rsid w:val="00C52C36"/>
    <w:rsid w:val="00C53074"/>
    <w:rsid w:val="00C5327B"/>
    <w:rsid w:val="00C532D7"/>
    <w:rsid w:val="00C53399"/>
    <w:rsid w:val="00C53CF3"/>
    <w:rsid w:val="00C53D87"/>
    <w:rsid w:val="00C53DF6"/>
    <w:rsid w:val="00C541CE"/>
    <w:rsid w:val="00C5470B"/>
    <w:rsid w:val="00C54901"/>
    <w:rsid w:val="00C54D61"/>
    <w:rsid w:val="00C54E43"/>
    <w:rsid w:val="00C5515B"/>
    <w:rsid w:val="00C552D1"/>
    <w:rsid w:val="00C55302"/>
    <w:rsid w:val="00C5530C"/>
    <w:rsid w:val="00C5538E"/>
    <w:rsid w:val="00C55456"/>
    <w:rsid w:val="00C554F3"/>
    <w:rsid w:val="00C55E23"/>
    <w:rsid w:val="00C56694"/>
    <w:rsid w:val="00C5674F"/>
    <w:rsid w:val="00C56A70"/>
    <w:rsid w:val="00C56C27"/>
    <w:rsid w:val="00C570D3"/>
    <w:rsid w:val="00C57195"/>
    <w:rsid w:val="00C5721E"/>
    <w:rsid w:val="00C5771F"/>
    <w:rsid w:val="00C60102"/>
    <w:rsid w:val="00C60449"/>
    <w:rsid w:val="00C60549"/>
    <w:rsid w:val="00C60A4C"/>
    <w:rsid w:val="00C61084"/>
    <w:rsid w:val="00C61116"/>
    <w:rsid w:val="00C614BF"/>
    <w:rsid w:val="00C61BD1"/>
    <w:rsid w:val="00C61D8E"/>
    <w:rsid w:val="00C61E2F"/>
    <w:rsid w:val="00C62340"/>
    <w:rsid w:val="00C623E4"/>
    <w:rsid w:val="00C62808"/>
    <w:rsid w:val="00C62961"/>
    <w:rsid w:val="00C62DC3"/>
    <w:rsid w:val="00C63BDD"/>
    <w:rsid w:val="00C63CD8"/>
    <w:rsid w:val="00C63F0A"/>
    <w:rsid w:val="00C64CFD"/>
    <w:rsid w:val="00C64FC7"/>
    <w:rsid w:val="00C65264"/>
    <w:rsid w:val="00C652FA"/>
    <w:rsid w:val="00C65558"/>
    <w:rsid w:val="00C65604"/>
    <w:rsid w:val="00C6594F"/>
    <w:rsid w:val="00C66010"/>
    <w:rsid w:val="00C6618E"/>
    <w:rsid w:val="00C66273"/>
    <w:rsid w:val="00C663F2"/>
    <w:rsid w:val="00C677B0"/>
    <w:rsid w:val="00C677E3"/>
    <w:rsid w:val="00C679FD"/>
    <w:rsid w:val="00C67B91"/>
    <w:rsid w:val="00C67CCC"/>
    <w:rsid w:val="00C67F6E"/>
    <w:rsid w:val="00C7055A"/>
    <w:rsid w:val="00C70758"/>
    <w:rsid w:val="00C708E5"/>
    <w:rsid w:val="00C709C0"/>
    <w:rsid w:val="00C70D87"/>
    <w:rsid w:val="00C70E43"/>
    <w:rsid w:val="00C71040"/>
    <w:rsid w:val="00C711CC"/>
    <w:rsid w:val="00C7171E"/>
    <w:rsid w:val="00C719A9"/>
    <w:rsid w:val="00C71A60"/>
    <w:rsid w:val="00C71D4E"/>
    <w:rsid w:val="00C71E3E"/>
    <w:rsid w:val="00C725ED"/>
    <w:rsid w:val="00C72700"/>
    <w:rsid w:val="00C72829"/>
    <w:rsid w:val="00C72862"/>
    <w:rsid w:val="00C728E4"/>
    <w:rsid w:val="00C72ACD"/>
    <w:rsid w:val="00C72D35"/>
    <w:rsid w:val="00C7300A"/>
    <w:rsid w:val="00C7414C"/>
    <w:rsid w:val="00C74184"/>
    <w:rsid w:val="00C74934"/>
    <w:rsid w:val="00C74A7F"/>
    <w:rsid w:val="00C74BE3"/>
    <w:rsid w:val="00C74CAA"/>
    <w:rsid w:val="00C74D99"/>
    <w:rsid w:val="00C74FDB"/>
    <w:rsid w:val="00C7529C"/>
    <w:rsid w:val="00C752FD"/>
    <w:rsid w:val="00C755A9"/>
    <w:rsid w:val="00C75715"/>
    <w:rsid w:val="00C75D3C"/>
    <w:rsid w:val="00C7613E"/>
    <w:rsid w:val="00C76D8C"/>
    <w:rsid w:val="00C76FA5"/>
    <w:rsid w:val="00C771A3"/>
    <w:rsid w:val="00C773CE"/>
    <w:rsid w:val="00C7741A"/>
    <w:rsid w:val="00C774A2"/>
    <w:rsid w:val="00C775ED"/>
    <w:rsid w:val="00C778F7"/>
    <w:rsid w:val="00C77963"/>
    <w:rsid w:val="00C779E2"/>
    <w:rsid w:val="00C77BCE"/>
    <w:rsid w:val="00C77F41"/>
    <w:rsid w:val="00C77FD0"/>
    <w:rsid w:val="00C802B5"/>
    <w:rsid w:val="00C80498"/>
    <w:rsid w:val="00C80507"/>
    <w:rsid w:val="00C806A8"/>
    <w:rsid w:val="00C80A76"/>
    <w:rsid w:val="00C8145F"/>
    <w:rsid w:val="00C814AA"/>
    <w:rsid w:val="00C81806"/>
    <w:rsid w:val="00C81DE3"/>
    <w:rsid w:val="00C82269"/>
    <w:rsid w:val="00C822AE"/>
    <w:rsid w:val="00C822BA"/>
    <w:rsid w:val="00C82337"/>
    <w:rsid w:val="00C823B9"/>
    <w:rsid w:val="00C8246B"/>
    <w:rsid w:val="00C8264F"/>
    <w:rsid w:val="00C82863"/>
    <w:rsid w:val="00C82944"/>
    <w:rsid w:val="00C82DDE"/>
    <w:rsid w:val="00C82E40"/>
    <w:rsid w:val="00C83243"/>
    <w:rsid w:val="00C832AB"/>
    <w:rsid w:val="00C83560"/>
    <w:rsid w:val="00C836DD"/>
    <w:rsid w:val="00C83729"/>
    <w:rsid w:val="00C841BD"/>
    <w:rsid w:val="00C84313"/>
    <w:rsid w:val="00C84375"/>
    <w:rsid w:val="00C84391"/>
    <w:rsid w:val="00C844EF"/>
    <w:rsid w:val="00C845B2"/>
    <w:rsid w:val="00C84D72"/>
    <w:rsid w:val="00C85220"/>
    <w:rsid w:val="00C8579B"/>
    <w:rsid w:val="00C85B35"/>
    <w:rsid w:val="00C85BEC"/>
    <w:rsid w:val="00C86061"/>
    <w:rsid w:val="00C8641C"/>
    <w:rsid w:val="00C86BF5"/>
    <w:rsid w:val="00C86DC1"/>
    <w:rsid w:val="00C87902"/>
    <w:rsid w:val="00C87ABD"/>
    <w:rsid w:val="00C90946"/>
    <w:rsid w:val="00C90D52"/>
    <w:rsid w:val="00C90E21"/>
    <w:rsid w:val="00C9130F"/>
    <w:rsid w:val="00C9150C"/>
    <w:rsid w:val="00C91A00"/>
    <w:rsid w:val="00C91ACF"/>
    <w:rsid w:val="00C91C58"/>
    <w:rsid w:val="00C91C68"/>
    <w:rsid w:val="00C91F3D"/>
    <w:rsid w:val="00C91FCB"/>
    <w:rsid w:val="00C92373"/>
    <w:rsid w:val="00C92732"/>
    <w:rsid w:val="00C9285F"/>
    <w:rsid w:val="00C92C22"/>
    <w:rsid w:val="00C92C6A"/>
    <w:rsid w:val="00C92D72"/>
    <w:rsid w:val="00C9318A"/>
    <w:rsid w:val="00C9392D"/>
    <w:rsid w:val="00C93C6E"/>
    <w:rsid w:val="00C93C90"/>
    <w:rsid w:val="00C93D11"/>
    <w:rsid w:val="00C94084"/>
    <w:rsid w:val="00C94090"/>
    <w:rsid w:val="00C9498C"/>
    <w:rsid w:val="00C94F74"/>
    <w:rsid w:val="00C9508A"/>
    <w:rsid w:val="00C95480"/>
    <w:rsid w:val="00C96168"/>
    <w:rsid w:val="00C96264"/>
    <w:rsid w:val="00C966E0"/>
    <w:rsid w:val="00C96741"/>
    <w:rsid w:val="00C96D98"/>
    <w:rsid w:val="00C96EE1"/>
    <w:rsid w:val="00C96F49"/>
    <w:rsid w:val="00C96FEF"/>
    <w:rsid w:val="00C97043"/>
    <w:rsid w:val="00C972CC"/>
    <w:rsid w:val="00C97483"/>
    <w:rsid w:val="00C975BF"/>
    <w:rsid w:val="00C9773D"/>
    <w:rsid w:val="00C977B7"/>
    <w:rsid w:val="00C978A5"/>
    <w:rsid w:val="00C978C3"/>
    <w:rsid w:val="00C97A82"/>
    <w:rsid w:val="00C97B0A"/>
    <w:rsid w:val="00C97B13"/>
    <w:rsid w:val="00C97BEC"/>
    <w:rsid w:val="00C97D4C"/>
    <w:rsid w:val="00CA0093"/>
    <w:rsid w:val="00CA05E1"/>
    <w:rsid w:val="00CA063A"/>
    <w:rsid w:val="00CA07B8"/>
    <w:rsid w:val="00CA09A6"/>
    <w:rsid w:val="00CA0B01"/>
    <w:rsid w:val="00CA1098"/>
    <w:rsid w:val="00CA137B"/>
    <w:rsid w:val="00CA137C"/>
    <w:rsid w:val="00CA16C7"/>
    <w:rsid w:val="00CA17D4"/>
    <w:rsid w:val="00CA17D5"/>
    <w:rsid w:val="00CA1CDE"/>
    <w:rsid w:val="00CA1DF2"/>
    <w:rsid w:val="00CA28FF"/>
    <w:rsid w:val="00CA298D"/>
    <w:rsid w:val="00CA2D28"/>
    <w:rsid w:val="00CA2E12"/>
    <w:rsid w:val="00CA2E35"/>
    <w:rsid w:val="00CA3230"/>
    <w:rsid w:val="00CA3B9E"/>
    <w:rsid w:val="00CA3C17"/>
    <w:rsid w:val="00CA3DAF"/>
    <w:rsid w:val="00CA4123"/>
    <w:rsid w:val="00CA42D0"/>
    <w:rsid w:val="00CA457C"/>
    <w:rsid w:val="00CA4A2E"/>
    <w:rsid w:val="00CA4D84"/>
    <w:rsid w:val="00CA4E4E"/>
    <w:rsid w:val="00CA52A3"/>
    <w:rsid w:val="00CA545A"/>
    <w:rsid w:val="00CA547C"/>
    <w:rsid w:val="00CA5742"/>
    <w:rsid w:val="00CA585C"/>
    <w:rsid w:val="00CA5A81"/>
    <w:rsid w:val="00CA624B"/>
    <w:rsid w:val="00CA6998"/>
    <w:rsid w:val="00CA6BD7"/>
    <w:rsid w:val="00CA755C"/>
    <w:rsid w:val="00CA7689"/>
    <w:rsid w:val="00CA7939"/>
    <w:rsid w:val="00CA79F7"/>
    <w:rsid w:val="00CA7EC4"/>
    <w:rsid w:val="00CB001F"/>
    <w:rsid w:val="00CB07C5"/>
    <w:rsid w:val="00CB0C13"/>
    <w:rsid w:val="00CB0FA0"/>
    <w:rsid w:val="00CB10DB"/>
    <w:rsid w:val="00CB121B"/>
    <w:rsid w:val="00CB12BB"/>
    <w:rsid w:val="00CB189E"/>
    <w:rsid w:val="00CB1E4F"/>
    <w:rsid w:val="00CB221C"/>
    <w:rsid w:val="00CB2595"/>
    <w:rsid w:val="00CB2E08"/>
    <w:rsid w:val="00CB30FA"/>
    <w:rsid w:val="00CB3410"/>
    <w:rsid w:val="00CB3FCA"/>
    <w:rsid w:val="00CB43F0"/>
    <w:rsid w:val="00CB49A3"/>
    <w:rsid w:val="00CB4B07"/>
    <w:rsid w:val="00CB5422"/>
    <w:rsid w:val="00CB56C0"/>
    <w:rsid w:val="00CB583F"/>
    <w:rsid w:val="00CB5F4F"/>
    <w:rsid w:val="00CB6054"/>
    <w:rsid w:val="00CB61A0"/>
    <w:rsid w:val="00CB64D6"/>
    <w:rsid w:val="00CB6900"/>
    <w:rsid w:val="00CB6B88"/>
    <w:rsid w:val="00CB6BDB"/>
    <w:rsid w:val="00CB70CF"/>
    <w:rsid w:val="00CC0524"/>
    <w:rsid w:val="00CC07AD"/>
    <w:rsid w:val="00CC0CAB"/>
    <w:rsid w:val="00CC0E90"/>
    <w:rsid w:val="00CC0EB2"/>
    <w:rsid w:val="00CC1AAB"/>
    <w:rsid w:val="00CC1E7F"/>
    <w:rsid w:val="00CC25A8"/>
    <w:rsid w:val="00CC2915"/>
    <w:rsid w:val="00CC2B23"/>
    <w:rsid w:val="00CC2F31"/>
    <w:rsid w:val="00CC34BF"/>
    <w:rsid w:val="00CC3898"/>
    <w:rsid w:val="00CC3C9F"/>
    <w:rsid w:val="00CC3F1E"/>
    <w:rsid w:val="00CC4740"/>
    <w:rsid w:val="00CC53C6"/>
    <w:rsid w:val="00CC54E8"/>
    <w:rsid w:val="00CC5782"/>
    <w:rsid w:val="00CC5A2E"/>
    <w:rsid w:val="00CC5A63"/>
    <w:rsid w:val="00CC5FA0"/>
    <w:rsid w:val="00CC6318"/>
    <w:rsid w:val="00CC64EA"/>
    <w:rsid w:val="00CC69D4"/>
    <w:rsid w:val="00CC6B9C"/>
    <w:rsid w:val="00CC6F04"/>
    <w:rsid w:val="00CC710E"/>
    <w:rsid w:val="00CC7121"/>
    <w:rsid w:val="00CC74B3"/>
    <w:rsid w:val="00CD0DC1"/>
    <w:rsid w:val="00CD10A5"/>
    <w:rsid w:val="00CD1C6B"/>
    <w:rsid w:val="00CD1D6A"/>
    <w:rsid w:val="00CD1DE9"/>
    <w:rsid w:val="00CD1E8F"/>
    <w:rsid w:val="00CD2250"/>
    <w:rsid w:val="00CD24EC"/>
    <w:rsid w:val="00CD2625"/>
    <w:rsid w:val="00CD27E1"/>
    <w:rsid w:val="00CD2F60"/>
    <w:rsid w:val="00CD38DD"/>
    <w:rsid w:val="00CD39B2"/>
    <w:rsid w:val="00CD4529"/>
    <w:rsid w:val="00CD4BB5"/>
    <w:rsid w:val="00CD4DC1"/>
    <w:rsid w:val="00CD4E8F"/>
    <w:rsid w:val="00CD5273"/>
    <w:rsid w:val="00CD5678"/>
    <w:rsid w:val="00CD5AD8"/>
    <w:rsid w:val="00CD5AE7"/>
    <w:rsid w:val="00CD5E10"/>
    <w:rsid w:val="00CD6012"/>
    <w:rsid w:val="00CD6202"/>
    <w:rsid w:val="00CD649F"/>
    <w:rsid w:val="00CD659E"/>
    <w:rsid w:val="00CD6CF9"/>
    <w:rsid w:val="00CD6FFB"/>
    <w:rsid w:val="00CD7033"/>
    <w:rsid w:val="00CD708D"/>
    <w:rsid w:val="00CD72B5"/>
    <w:rsid w:val="00CD7785"/>
    <w:rsid w:val="00CD7990"/>
    <w:rsid w:val="00CD7A0B"/>
    <w:rsid w:val="00CD7D01"/>
    <w:rsid w:val="00CE0238"/>
    <w:rsid w:val="00CE0B56"/>
    <w:rsid w:val="00CE0BD6"/>
    <w:rsid w:val="00CE13E3"/>
    <w:rsid w:val="00CE181B"/>
    <w:rsid w:val="00CE183B"/>
    <w:rsid w:val="00CE1AE7"/>
    <w:rsid w:val="00CE1BCD"/>
    <w:rsid w:val="00CE2627"/>
    <w:rsid w:val="00CE2657"/>
    <w:rsid w:val="00CE2A8F"/>
    <w:rsid w:val="00CE2C3E"/>
    <w:rsid w:val="00CE2DAC"/>
    <w:rsid w:val="00CE2E5B"/>
    <w:rsid w:val="00CE2EB9"/>
    <w:rsid w:val="00CE3813"/>
    <w:rsid w:val="00CE3AEE"/>
    <w:rsid w:val="00CE3B3A"/>
    <w:rsid w:val="00CE3F0C"/>
    <w:rsid w:val="00CE42E4"/>
    <w:rsid w:val="00CE4480"/>
    <w:rsid w:val="00CE462E"/>
    <w:rsid w:val="00CE4A7E"/>
    <w:rsid w:val="00CE5233"/>
    <w:rsid w:val="00CE5344"/>
    <w:rsid w:val="00CE54F6"/>
    <w:rsid w:val="00CE5B7C"/>
    <w:rsid w:val="00CE5C32"/>
    <w:rsid w:val="00CE5E00"/>
    <w:rsid w:val="00CE66BF"/>
    <w:rsid w:val="00CE6C82"/>
    <w:rsid w:val="00CE6FCC"/>
    <w:rsid w:val="00CE7B7A"/>
    <w:rsid w:val="00CE7F4A"/>
    <w:rsid w:val="00CF0225"/>
    <w:rsid w:val="00CF055E"/>
    <w:rsid w:val="00CF0691"/>
    <w:rsid w:val="00CF0898"/>
    <w:rsid w:val="00CF09E4"/>
    <w:rsid w:val="00CF0AAD"/>
    <w:rsid w:val="00CF0D88"/>
    <w:rsid w:val="00CF0DA0"/>
    <w:rsid w:val="00CF1697"/>
    <w:rsid w:val="00CF1CDE"/>
    <w:rsid w:val="00CF233F"/>
    <w:rsid w:val="00CF2455"/>
    <w:rsid w:val="00CF260D"/>
    <w:rsid w:val="00CF27D3"/>
    <w:rsid w:val="00CF2C15"/>
    <w:rsid w:val="00CF3473"/>
    <w:rsid w:val="00CF3487"/>
    <w:rsid w:val="00CF3771"/>
    <w:rsid w:val="00CF3C99"/>
    <w:rsid w:val="00CF3D0B"/>
    <w:rsid w:val="00CF406F"/>
    <w:rsid w:val="00CF444A"/>
    <w:rsid w:val="00CF4B3E"/>
    <w:rsid w:val="00CF4D06"/>
    <w:rsid w:val="00CF5078"/>
    <w:rsid w:val="00CF53DF"/>
    <w:rsid w:val="00CF546C"/>
    <w:rsid w:val="00CF560B"/>
    <w:rsid w:val="00CF56C2"/>
    <w:rsid w:val="00CF57D4"/>
    <w:rsid w:val="00CF581B"/>
    <w:rsid w:val="00CF5B50"/>
    <w:rsid w:val="00CF5E52"/>
    <w:rsid w:val="00CF5EFF"/>
    <w:rsid w:val="00CF6028"/>
    <w:rsid w:val="00CF6501"/>
    <w:rsid w:val="00CF657D"/>
    <w:rsid w:val="00CF6629"/>
    <w:rsid w:val="00CF6909"/>
    <w:rsid w:val="00CF6BB1"/>
    <w:rsid w:val="00CF6DC6"/>
    <w:rsid w:val="00CF6DF7"/>
    <w:rsid w:val="00CF753F"/>
    <w:rsid w:val="00CF75E4"/>
    <w:rsid w:val="00CF7956"/>
    <w:rsid w:val="00CF7D9E"/>
    <w:rsid w:val="00CF7FFD"/>
    <w:rsid w:val="00D002F6"/>
    <w:rsid w:val="00D003DF"/>
    <w:rsid w:val="00D00843"/>
    <w:rsid w:val="00D00962"/>
    <w:rsid w:val="00D00FF3"/>
    <w:rsid w:val="00D01542"/>
    <w:rsid w:val="00D01C92"/>
    <w:rsid w:val="00D01CF6"/>
    <w:rsid w:val="00D01E1E"/>
    <w:rsid w:val="00D0209F"/>
    <w:rsid w:val="00D02212"/>
    <w:rsid w:val="00D023D8"/>
    <w:rsid w:val="00D026C1"/>
    <w:rsid w:val="00D026EC"/>
    <w:rsid w:val="00D029B6"/>
    <w:rsid w:val="00D02C91"/>
    <w:rsid w:val="00D02F52"/>
    <w:rsid w:val="00D0301F"/>
    <w:rsid w:val="00D04341"/>
    <w:rsid w:val="00D04613"/>
    <w:rsid w:val="00D04690"/>
    <w:rsid w:val="00D047F3"/>
    <w:rsid w:val="00D04A2B"/>
    <w:rsid w:val="00D05040"/>
    <w:rsid w:val="00D054C2"/>
    <w:rsid w:val="00D05524"/>
    <w:rsid w:val="00D05778"/>
    <w:rsid w:val="00D05797"/>
    <w:rsid w:val="00D05A1C"/>
    <w:rsid w:val="00D060CA"/>
    <w:rsid w:val="00D06B1A"/>
    <w:rsid w:val="00D06D92"/>
    <w:rsid w:val="00D072C7"/>
    <w:rsid w:val="00D101E0"/>
    <w:rsid w:val="00D10245"/>
    <w:rsid w:val="00D104DF"/>
    <w:rsid w:val="00D10673"/>
    <w:rsid w:val="00D10917"/>
    <w:rsid w:val="00D10C59"/>
    <w:rsid w:val="00D1167B"/>
    <w:rsid w:val="00D11A03"/>
    <w:rsid w:val="00D11E62"/>
    <w:rsid w:val="00D12FD8"/>
    <w:rsid w:val="00D132B2"/>
    <w:rsid w:val="00D1349E"/>
    <w:rsid w:val="00D13D68"/>
    <w:rsid w:val="00D13F91"/>
    <w:rsid w:val="00D14121"/>
    <w:rsid w:val="00D14248"/>
    <w:rsid w:val="00D145F2"/>
    <w:rsid w:val="00D15375"/>
    <w:rsid w:val="00D15783"/>
    <w:rsid w:val="00D15A74"/>
    <w:rsid w:val="00D15CFD"/>
    <w:rsid w:val="00D15D0A"/>
    <w:rsid w:val="00D1623F"/>
    <w:rsid w:val="00D163C7"/>
    <w:rsid w:val="00D167A1"/>
    <w:rsid w:val="00D16C0C"/>
    <w:rsid w:val="00D170D6"/>
    <w:rsid w:val="00D179E2"/>
    <w:rsid w:val="00D17FE8"/>
    <w:rsid w:val="00D20016"/>
    <w:rsid w:val="00D2018A"/>
    <w:rsid w:val="00D2080B"/>
    <w:rsid w:val="00D20FD8"/>
    <w:rsid w:val="00D21123"/>
    <w:rsid w:val="00D21167"/>
    <w:rsid w:val="00D21505"/>
    <w:rsid w:val="00D2161E"/>
    <w:rsid w:val="00D217D6"/>
    <w:rsid w:val="00D218E8"/>
    <w:rsid w:val="00D21BBC"/>
    <w:rsid w:val="00D2204B"/>
    <w:rsid w:val="00D2208D"/>
    <w:rsid w:val="00D22225"/>
    <w:rsid w:val="00D2240F"/>
    <w:rsid w:val="00D2252E"/>
    <w:rsid w:val="00D2281D"/>
    <w:rsid w:val="00D22B40"/>
    <w:rsid w:val="00D2313C"/>
    <w:rsid w:val="00D23620"/>
    <w:rsid w:val="00D23726"/>
    <w:rsid w:val="00D238A7"/>
    <w:rsid w:val="00D23B3A"/>
    <w:rsid w:val="00D23D2E"/>
    <w:rsid w:val="00D23ED3"/>
    <w:rsid w:val="00D2416B"/>
    <w:rsid w:val="00D24189"/>
    <w:rsid w:val="00D24377"/>
    <w:rsid w:val="00D245DF"/>
    <w:rsid w:val="00D2523D"/>
    <w:rsid w:val="00D2573E"/>
    <w:rsid w:val="00D25906"/>
    <w:rsid w:val="00D25BFC"/>
    <w:rsid w:val="00D25DDE"/>
    <w:rsid w:val="00D26140"/>
    <w:rsid w:val="00D26369"/>
    <w:rsid w:val="00D26550"/>
    <w:rsid w:val="00D2713E"/>
    <w:rsid w:val="00D2734D"/>
    <w:rsid w:val="00D273EB"/>
    <w:rsid w:val="00D27AAB"/>
    <w:rsid w:val="00D27AC2"/>
    <w:rsid w:val="00D27FFD"/>
    <w:rsid w:val="00D30388"/>
    <w:rsid w:val="00D30625"/>
    <w:rsid w:val="00D30B2E"/>
    <w:rsid w:val="00D30FB5"/>
    <w:rsid w:val="00D3108E"/>
    <w:rsid w:val="00D311AD"/>
    <w:rsid w:val="00D3161C"/>
    <w:rsid w:val="00D31762"/>
    <w:rsid w:val="00D318BE"/>
    <w:rsid w:val="00D31FC6"/>
    <w:rsid w:val="00D32189"/>
    <w:rsid w:val="00D3221A"/>
    <w:rsid w:val="00D32416"/>
    <w:rsid w:val="00D32659"/>
    <w:rsid w:val="00D326D3"/>
    <w:rsid w:val="00D328F0"/>
    <w:rsid w:val="00D32CEE"/>
    <w:rsid w:val="00D32FDF"/>
    <w:rsid w:val="00D335FB"/>
    <w:rsid w:val="00D33AA6"/>
    <w:rsid w:val="00D33D2D"/>
    <w:rsid w:val="00D344E1"/>
    <w:rsid w:val="00D34690"/>
    <w:rsid w:val="00D34795"/>
    <w:rsid w:val="00D34E08"/>
    <w:rsid w:val="00D35496"/>
    <w:rsid w:val="00D3589E"/>
    <w:rsid w:val="00D358A9"/>
    <w:rsid w:val="00D360CE"/>
    <w:rsid w:val="00D36913"/>
    <w:rsid w:val="00D37134"/>
    <w:rsid w:val="00D40BC8"/>
    <w:rsid w:val="00D40D38"/>
    <w:rsid w:val="00D4104C"/>
    <w:rsid w:val="00D410FF"/>
    <w:rsid w:val="00D411C1"/>
    <w:rsid w:val="00D41295"/>
    <w:rsid w:val="00D41492"/>
    <w:rsid w:val="00D41667"/>
    <w:rsid w:val="00D41A20"/>
    <w:rsid w:val="00D41C77"/>
    <w:rsid w:val="00D41C91"/>
    <w:rsid w:val="00D41DF1"/>
    <w:rsid w:val="00D4242D"/>
    <w:rsid w:val="00D42558"/>
    <w:rsid w:val="00D42931"/>
    <w:rsid w:val="00D43065"/>
    <w:rsid w:val="00D43565"/>
    <w:rsid w:val="00D43B40"/>
    <w:rsid w:val="00D43E80"/>
    <w:rsid w:val="00D440AC"/>
    <w:rsid w:val="00D44978"/>
    <w:rsid w:val="00D44B1E"/>
    <w:rsid w:val="00D44C44"/>
    <w:rsid w:val="00D4600B"/>
    <w:rsid w:val="00D4604B"/>
    <w:rsid w:val="00D46515"/>
    <w:rsid w:val="00D46519"/>
    <w:rsid w:val="00D465CE"/>
    <w:rsid w:val="00D46973"/>
    <w:rsid w:val="00D469CD"/>
    <w:rsid w:val="00D46DBC"/>
    <w:rsid w:val="00D47057"/>
    <w:rsid w:val="00D47813"/>
    <w:rsid w:val="00D479FB"/>
    <w:rsid w:val="00D47E21"/>
    <w:rsid w:val="00D47FA5"/>
    <w:rsid w:val="00D50093"/>
    <w:rsid w:val="00D50117"/>
    <w:rsid w:val="00D5029B"/>
    <w:rsid w:val="00D50667"/>
    <w:rsid w:val="00D50707"/>
    <w:rsid w:val="00D50769"/>
    <w:rsid w:val="00D50AFE"/>
    <w:rsid w:val="00D5114E"/>
    <w:rsid w:val="00D519AF"/>
    <w:rsid w:val="00D51AE8"/>
    <w:rsid w:val="00D5219E"/>
    <w:rsid w:val="00D5220F"/>
    <w:rsid w:val="00D524BB"/>
    <w:rsid w:val="00D5281D"/>
    <w:rsid w:val="00D52A7E"/>
    <w:rsid w:val="00D52CCA"/>
    <w:rsid w:val="00D52F46"/>
    <w:rsid w:val="00D53494"/>
    <w:rsid w:val="00D540A5"/>
    <w:rsid w:val="00D54148"/>
    <w:rsid w:val="00D54939"/>
    <w:rsid w:val="00D54A2F"/>
    <w:rsid w:val="00D55488"/>
    <w:rsid w:val="00D554A6"/>
    <w:rsid w:val="00D557EA"/>
    <w:rsid w:val="00D55853"/>
    <w:rsid w:val="00D55B65"/>
    <w:rsid w:val="00D5695E"/>
    <w:rsid w:val="00D56BB8"/>
    <w:rsid w:val="00D56EC6"/>
    <w:rsid w:val="00D56FF6"/>
    <w:rsid w:val="00D570E6"/>
    <w:rsid w:val="00D573D1"/>
    <w:rsid w:val="00D57422"/>
    <w:rsid w:val="00D57556"/>
    <w:rsid w:val="00D57748"/>
    <w:rsid w:val="00D577FA"/>
    <w:rsid w:val="00D57B94"/>
    <w:rsid w:val="00D57D8E"/>
    <w:rsid w:val="00D57F8E"/>
    <w:rsid w:val="00D6028A"/>
    <w:rsid w:val="00D6049F"/>
    <w:rsid w:val="00D60EA4"/>
    <w:rsid w:val="00D61039"/>
    <w:rsid w:val="00D61337"/>
    <w:rsid w:val="00D613EA"/>
    <w:rsid w:val="00D61F75"/>
    <w:rsid w:val="00D62317"/>
    <w:rsid w:val="00D626A7"/>
    <w:rsid w:val="00D62B15"/>
    <w:rsid w:val="00D62D49"/>
    <w:rsid w:val="00D62DFD"/>
    <w:rsid w:val="00D63186"/>
    <w:rsid w:val="00D63738"/>
    <w:rsid w:val="00D6382E"/>
    <w:rsid w:val="00D63A62"/>
    <w:rsid w:val="00D63C12"/>
    <w:rsid w:val="00D63DAD"/>
    <w:rsid w:val="00D63F51"/>
    <w:rsid w:val="00D63F88"/>
    <w:rsid w:val="00D6405A"/>
    <w:rsid w:val="00D6419C"/>
    <w:rsid w:val="00D642BE"/>
    <w:rsid w:val="00D6466D"/>
    <w:rsid w:val="00D64795"/>
    <w:rsid w:val="00D64E69"/>
    <w:rsid w:val="00D650F8"/>
    <w:rsid w:val="00D65217"/>
    <w:rsid w:val="00D6549B"/>
    <w:rsid w:val="00D654C6"/>
    <w:rsid w:val="00D65757"/>
    <w:rsid w:val="00D659D3"/>
    <w:rsid w:val="00D65A7D"/>
    <w:rsid w:val="00D65CDE"/>
    <w:rsid w:val="00D65DF0"/>
    <w:rsid w:val="00D663D7"/>
    <w:rsid w:val="00D66954"/>
    <w:rsid w:val="00D67217"/>
    <w:rsid w:val="00D6745C"/>
    <w:rsid w:val="00D67988"/>
    <w:rsid w:val="00D679C1"/>
    <w:rsid w:val="00D67BA2"/>
    <w:rsid w:val="00D67CE2"/>
    <w:rsid w:val="00D70244"/>
    <w:rsid w:val="00D7092D"/>
    <w:rsid w:val="00D70C21"/>
    <w:rsid w:val="00D70F76"/>
    <w:rsid w:val="00D716D4"/>
    <w:rsid w:val="00D71C6F"/>
    <w:rsid w:val="00D723CD"/>
    <w:rsid w:val="00D724CF"/>
    <w:rsid w:val="00D72772"/>
    <w:rsid w:val="00D72B1F"/>
    <w:rsid w:val="00D72FC7"/>
    <w:rsid w:val="00D73141"/>
    <w:rsid w:val="00D735D3"/>
    <w:rsid w:val="00D73634"/>
    <w:rsid w:val="00D74051"/>
    <w:rsid w:val="00D743A0"/>
    <w:rsid w:val="00D743A5"/>
    <w:rsid w:val="00D744E3"/>
    <w:rsid w:val="00D745ED"/>
    <w:rsid w:val="00D746ED"/>
    <w:rsid w:val="00D74A3E"/>
    <w:rsid w:val="00D74B6A"/>
    <w:rsid w:val="00D75274"/>
    <w:rsid w:val="00D7554C"/>
    <w:rsid w:val="00D75A52"/>
    <w:rsid w:val="00D760C0"/>
    <w:rsid w:val="00D7620F"/>
    <w:rsid w:val="00D76546"/>
    <w:rsid w:val="00D7697D"/>
    <w:rsid w:val="00D76AF1"/>
    <w:rsid w:val="00D76B6B"/>
    <w:rsid w:val="00D76C43"/>
    <w:rsid w:val="00D771D7"/>
    <w:rsid w:val="00D77453"/>
    <w:rsid w:val="00D7756B"/>
    <w:rsid w:val="00D7776E"/>
    <w:rsid w:val="00D77884"/>
    <w:rsid w:val="00D7788D"/>
    <w:rsid w:val="00D77948"/>
    <w:rsid w:val="00D77B11"/>
    <w:rsid w:val="00D77C90"/>
    <w:rsid w:val="00D77CDA"/>
    <w:rsid w:val="00D77D00"/>
    <w:rsid w:val="00D80951"/>
    <w:rsid w:val="00D81473"/>
    <w:rsid w:val="00D816ED"/>
    <w:rsid w:val="00D81DE0"/>
    <w:rsid w:val="00D82C86"/>
    <w:rsid w:val="00D83C23"/>
    <w:rsid w:val="00D840D9"/>
    <w:rsid w:val="00D844F3"/>
    <w:rsid w:val="00D84B13"/>
    <w:rsid w:val="00D84B41"/>
    <w:rsid w:val="00D85885"/>
    <w:rsid w:val="00D858FB"/>
    <w:rsid w:val="00D85FFE"/>
    <w:rsid w:val="00D86079"/>
    <w:rsid w:val="00D862E6"/>
    <w:rsid w:val="00D865DE"/>
    <w:rsid w:val="00D8689A"/>
    <w:rsid w:val="00D86A67"/>
    <w:rsid w:val="00D86BB4"/>
    <w:rsid w:val="00D86E4F"/>
    <w:rsid w:val="00D87003"/>
    <w:rsid w:val="00D8708E"/>
    <w:rsid w:val="00D87224"/>
    <w:rsid w:val="00D873D4"/>
    <w:rsid w:val="00D87A51"/>
    <w:rsid w:val="00D90781"/>
    <w:rsid w:val="00D90D4E"/>
    <w:rsid w:val="00D90FE8"/>
    <w:rsid w:val="00D9125D"/>
    <w:rsid w:val="00D91A58"/>
    <w:rsid w:val="00D91CED"/>
    <w:rsid w:val="00D91DDF"/>
    <w:rsid w:val="00D92315"/>
    <w:rsid w:val="00D92322"/>
    <w:rsid w:val="00D92511"/>
    <w:rsid w:val="00D92790"/>
    <w:rsid w:val="00D92C92"/>
    <w:rsid w:val="00D92E4E"/>
    <w:rsid w:val="00D93A6C"/>
    <w:rsid w:val="00D93B94"/>
    <w:rsid w:val="00D93FEB"/>
    <w:rsid w:val="00D949A3"/>
    <w:rsid w:val="00D9503E"/>
    <w:rsid w:val="00D951AD"/>
    <w:rsid w:val="00D95A03"/>
    <w:rsid w:val="00D95E24"/>
    <w:rsid w:val="00D95F5A"/>
    <w:rsid w:val="00D9643D"/>
    <w:rsid w:val="00D96D8D"/>
    <w:rsid w:val="00D96F83"/>
    <w:rsid w:val="00D975BE"/>
    <w:rsid w:val="00D97BAF"/>
    <w:rsid w:val="00D97E1B"/>
    <w:rsid w:val="00D97EC0"/>
    <w:rsid w:val="00DA01D3"/>
    <w:rsid w:val="00DA0736"/>
    <w:rsid w:val="00DA0750"/>
    <w:rsid w:val="00DA0840"/>
    <w:rsid w:val="00DA0CDD"/>
    <w:rsid w:val="00DA104A"/>
    <w:rsid w:val="00DA1071"/>
    <w:rsid w:val="00DA11DB"/>
    <w:rsid w:val="00DA195D"/>
    <w:rsid w:val="00DA1AFD"/>
    <w:rsid w:val="00DA213D"/>
    <w:rsid w:val="00DA23C9"/>
    <w:rsid w:val="00DA25DE"/>
    <w:rsid w:val="00DA30D1"/>
    <w:rsid w:val="00DA3132"/>
    <w:rsid w:val="00DA32BE"/>
    <w:rsid w:val="00DA35F1"/>
    <w:rsid w:val="00DA3BF3"/>
    <w:rsid w:val="00DA3D35"/>
    <w:rsid w:val="00DA3F2E"/>
    <w:rsid w:val="00DA4222"/>
    <w:rsid w:val="00DA472B"/>
    <w:rsid w:val="00DA4A83"/>
    <w:rsid w:val="00DA4FDD"/>
    <w:rsid w:val="00DA5A66"/>
    <w:rsid w:val="00DA5C59"/>
    <w:rsid w:val="00DA5F50"/>
    <w:rsid w:val="00DA6C99"/>
    <w:rsid w:val="00DA6E46"/>
    <w:rsid w:val="00DA6ED1"/>
    <w:rsid w:val="00DA74B6"/>
    <w:rsid w:val="00DA7535"/>
    <w:rsid w:val="00DA769E"/>
    <w:rsid w:val="00DA7943"/>
    <w:rsid w:val="00DA7A8F"/>
    <w:rsid w:val="00DA7B3B"/>
    <w:rsid w:val="00DA7E7E"/>
    <w:rsid w:val="00DB002A"/>
    <w:rsid w:val="00DB017F"/>
    <w:rsid w:val="00DB0887"/>
    <w:rsid w:val="00DB09D9"/>
    <w:rsid w:val="00DB0A81"/>
    <w:rsid w:val="00DB0FA9"/>
    <w:rsid w:val="00DB128A"/>
    <w:rsid w:val="00DB1413"/>
    <w:rsid w:val="00DB14A1"/>
    <w:rsid w:val="00DB16F7"/>
    <w:rsid w:val="00DB17D4"/>
    <w:rsid w:val="00DB1B54"/>
    <w:rsid w:val="00DB2ADF"/>
    <w:rsid w:val="00DB2CD4"/>
    <w:rsid w:val="00DB2FF9"/>
    <w:rsid w:val="00DB347C"/>
    <w:rsid w:val="00DB3723"/>
    <w:rsid w:val="00DB3A26"/>
    <w:rsid w:val="00DB3B56"/>
    <w:rsid w:val="00DB3F2F"/>
    <w:rsid w:val="00DB40C0"/>
    <w:rsid w:val="00DB41E4"/>
    <w:rsid w:val="00DB47E4"/>
    <w:rsid w:val="00DB5048"/>
    <w:rsid w:val="00DB5235"/>
    <w:rsid w:val="00DB5341"/>
    <w:rsid w:val="00DB547D"/>
    <w:rsid w:val="00DB5DD4"/>
    <w:rsid w:val="00DB5EAB"/>
    <w:rsid w:val="00DB6117"/>
    <w:rsid w:val="00DB6415"/>
    <w:rsid w:val="00DB64C8"/>
    <w:rsid w:val="00DB6660"/>
    <w:rsid w:val="00DB68FB"/>
    <w:rsid w:val="00DB6D7F"/>
    <w:rsid w:val="00DB70AE"/>
    <w:rsid w:val="00DB723A"/>
    <w:rsid w:val="00DB7689"/>
    <w:rsid w:val="00DB774B"/>
    <w:rsid w:val="00DB7AF4"/>
    <w:rsid w:val="00DB7E52"/>
    <w:rsid w:val="00DC01A5"/>
    <w:rsid w:val="00DC024E"/>
    <w:rsid w:val="00DC04A4"/>
    <w:rsid w:val="00DC0965"/>
    <w:rsid w:val="00DC12BF"/>
    <w:rsid w:val="00DC14EE"/>
    <w:rsid w:val="00DC1530"/>
    <w:rsid w:val="00DC1880"/>
    <w:rsid w:val="00DC1B32"/>
    <w:rsid w:val="00DC1BD1"/>
    <w:rsid w:val="00DC1D37"/>
    <w:rsid w:val="00DC1E67"/>
    <w:rsid w:val="00DC1FD9"/>
    <w:rsid w:val="00DC20EF"/>
    <w:rsid w:val="00DC25B9"/>
    <w:rsid w:val="00DC2731"/>
    <w:rsid w:val="00DC27FD"/>
    <w:rsid w:val="00DC2A97"/>
    <w:rsid w:val="00DC2B57"/>
    <w:rsid w:val="00DC2EF2"/>
    <w:rsid w:val="00DC2F51"/>
    <w:rsid w:val="00DC3190"/>
    <w:rsid w:val="00DC3198"/>
    <w:rsid w:val="00DC3495"/>
    <w:rsid w:val="00DC35FF"/>
    <w:rsid w:val="00DC373F"/>
    <w:rsid w:val="00DC3B9E"/>
    <w:rsid w:val="00DC3C7F"/>
    <w:rsid w:val="00DC3FD2"/>
    <w:rsid w:val="00DC426E"/>
    <w:rsid w:val="00DC4540"/>
    <w:rsid w:val="00DC4E20"/>
    <w:rsid w:val="00DC506E"/>
    <w:rsid w:val="00DC538F"/>
    <w:rsid w:val="00DC574D"/>
    <w:rsid w:val="00DC5981"/>
    <w:rsid w:val="00DC5A9E"/>
    <w:rsid w:val="00DC5AE3"/>
    <w:rsid w:val="00DC5CA2"/>
    <w:rsid w:val="00DC610C"/>
    <w:rsid w:val="00DC6184"/>
    <w:rsid w:val="00DC6352"/>
    <w:rsid w:val="00DC63CE"/>
    <w:rsid w:val="00DC6793"/>
    <w:rsid w:val="00DC67D1"/>
    <w:rsid w:val="00DC68AD"/>
    <w:rsid w:val="00DC69CC"/>
    <w:rsid w:val="00DC75EA"/>
    <w:rsid w:val="00DC7856"/>
    <w:rsid w:val="00DC7B5B"/>
    <w:rsid w:val="00DC7FE2"/>
    <w:rsid w:val="00DD034E"/>
    <w:rsid w:val="00DD03AC"/>
    <w:rsid w:val="00DD0537"/>
    <w:rsid w:val="00DD0944"/>
    <w:rsid w:val="00DD0945"/>
    <w:rsid w:val="00DD0C69"/>
    <w:rsid w:val="00DD129D"/>
    <w:rsid w:val="00DD1538"/>
    <w:rsid w:val="00DD1C2D"/>
    <w:rsid w:val="00DD1CB7"/>
    <w:rsid w:val="00DD1F5D"/>
    <w:rsid w:val="00DD1F99"/>
    <w:rsid w:val="00DD1FF1"/>
    <w:rsid w:val="00DD27FB"/>
    <w:rsid w:val="00DD2821"/>
    <w:rsid w:val="00DD357F"/>
    <w:rsid w:val="00DD43B2"/>
    <w:rsid w:val="00DD45A9"/>
    <w:rsid w:val="00DD4878"/>
    <w:rsid w:val="00DD4D6E"/>
    <w:rsid w:val="00DD50B1"/>
    <w:rsid w:val="00DD5372"/>
    <w:rsid w:val="00DD5487"/>
    <w:rsid w:val="00DD5FFC"/>
    <w:rsid w:val="00DD63D7"/>
    <w:rsid w:val="00DD6EB2"/>
    <w:rsid w:val="00DD6FB3"/>
    <w:rsid w:val="00DD70CB"/>
    <w:rsid w:val="00DD7197"/>
    <w:rsid w:val="00DD7389"/>
    <w:rsid w:val="00DD763F"/>
    <w:rsid w:val="00DD7740"/>
    <w:rsid w:val="00DD77FF"/>
    <w:rsid w:val="00DD7AAF"/>
    <w:rsid w:val="00DE008C"/>
    <w:rsid w:val="00DE0428"/>
    <w:rsid w:val="00DE0533"/>
    <w:rsid w:val="00DE0A0A"/>
    <w:rsid w:val="00DE0D29"/>
    <w:rsid w:val="00DE0F88"/>
    <w:rsid w:val="00DE182C"/>
    <w:rsid w:val="00DE1991"/>
    <w:rsid w:val="00DE1CF4"/>
    <w:rsid w:val="00DE1D1D"/>
    <w:rsid w:val="00DE20B5"/>
    <w:rsid w:val="00DE21BD"/>
    <w:rsid w:val="00DE2223"/>
    <w:rsid w:val="00DE272C"/>
    <w:rsid w:val="00DE30C4"/>
    <w:rsid w:val="00DE3295"/>
    <w:rsid w:val="00DE3640"/>
    <w:rsid w:val="00DE3B8E"/>
    <w:rsid w:val="00DE3BFD"/>
    <w:rsid w:val="00DE3D8D"/>
    <w:rsid w:val="00DE4070"/>
    <w:rsid w:val="00DE413C"/>
    <w:rsid w:val="00DE4AF4"/>
    <w:rsid w:val="00DE4B65"/>
    <w:rsid w:val="00DE4CC6"/>
    <w:rsid w:val="00DE4D47"/>
    <w:rsid w:val="00DE4EE3"/>
    <w:rsid w:val="00DE5257"/>
    <w:rsid w:val="00DE5541"/>
    <w:rsid w:val="00DE5644"/>
    <w:rsid w:val="00DE5AD0"/>
    <w:rsid w:val="00DE5C7D"/>
    <w:rsid w:val="00DE5CF7"/>
    <w:rsid w:val="00DE5F01"/>
    <w:rsid w:val="00DE6CA9"/>
    <w:rsid w:val="00DE7D6B"/>
    <w:rsid w:val="00DE7E75"/>
    <w:rsid w:val="00DF0342"/>
    <w:rsid w:val="00DF0380"/>
    <w:rsid w:val="00DF11C9"/>
    <w:rsid w:val="00DF1595"/>
    <w:rsid w:val="00DF1670"/>
    <w:rsid w:val="00DF169C"/>
    <w:rsid w:val="00DF1A0F"/>
    <w:rsid w:val="00DF1BF5"/>
    <w:rsid w:val="00DF1C9F"/>
    <w:rsid w:val="00DF22D9"/>
    <w:rsid w:val="00DF23C9"/>
    <w:rsid w:val="00DF2563"/>
    <w:rsid w:val="00DF2868"/>
    <w:rsid w:val="00DF2899"/>
    <w:rsid w:val="00DF290E"/>
    <w:rsid w:val="00DF2A4C"/>
    <w:rsid w:val="00DF2B84"/>
    <w:rsid w:val="00DF2E6C"/>
    <w:rsid w:val="00DF2EB6"/>
    <w:rsid w:val="00DF2F36"/>
    <w:rsid w:val="00DF2F5C"/>
    <w:rsid w:val="00DF320E"/>
    <w:rsid w:val="00DF3858"/>
    <w:rsid w:val="00DF3994"/>
    <w:rsid w:val="00DF39B5"/>
    <w:rsid w:val="00DF3EF3"/>
    <w:rsid w:val="00DF422D"/>
    <w:rsid w:val="00DF4565"/>
    <w:rsid w:val="00DF4A7F"/>
    <w:rsid w:val="00DF4BFD"/>
    <w:rsid w:val="00DF5036"/>
    <w:rsid w:val="00DF5561"/>
    <w:rsid w:val="00DF5832"/>
    <w:rsid w:val="00DF5A14"/>
    <w:rsid w:val="00DF5C10"/>
    <w:rsid w:val="00DF5CA2"/>
    <w:rsid w:val="00DF5D6F"/>
    <w:rsid w:val="00DF60B6"/>
    <w:rsid w:val="00DF612F"/>
    <w:rsid w:val="00DF6C71"/>
    <w:rsid w:val="00DF6CEC"/>
    <w:rsid w:val="00DF6D70"/>
    <w:rsid w:val="00DF74C3"/>
    <w:rsid w:val="00DF7674"/>
    <w:rsid w:val="00DF7767"/>
    <w:rsid w:val="00DF7C75"/>
    <w:rsid w:val="00DF7DA9"/>
    <w:rsid w:val="00DF7E95"/>
    <w:rsid w:val="00E001F1"/>
    <w:rsid w:val="00E002C3"/>
    <w:rsid w:val="00E0031C"/>
    <w:rsid w:val="00E00F7B"/>
    <w:rsid w:val="00E01175"/>
    <w:rsid w:val="00E01211"/>
    <w:rsid w:val="00E0147C"/>
    <w:rsid w:val="00E01729"/>
    <w:rsid w:val="00E0180B"/>
    <w:rsid w:val="00E01AC7"/>
    <w:rsid w:val="00E01B1F"/>
    <w:rsid w:val="00E01D95"/>
    <w:rsid w:val="00E02639"/>
    <w:rsid w:val="00E02965"/>
    <w:rsid w:val="00E02A0D"/>
    <w:rsid w:val="00E02E47"/>
    <w:rsid w:val="00E02F70"/>
    <w:rsid w:val="00E03304"/>
    <w:rsid w:val="00E03714"/>
    <w:rsid w:val="00E039DD"/>
    <w:rsid w:val="00E03C4C"/>
    <w:rsid w:val="00E03D45"/>
    <w:rsid w:val="00E04530"/>
    <w:rsid w:val="00E045BF"/>
    <w:rsid w:val="00E04B52"/>
    <w:rsid w:val="00E04F71"/>
    <w:rsid w:val="00E050A4"/>
    <w:rsid w:val="00E05245"/>
    <w:rsid w:val="00E053E8"/>
    <w:rsid w:val="00E05700"/>
    <w:rsid w:val="00E0611F"/>
    <w:rsid w:val="00E0666F"/>
    <w:rsid w:val="00E06DC8"/>
    <w:rsid w:val="00E06FDC"/>
    <w:rsid w:val="00E07246"/>
    <w:rsid w:val="00E0729D"/>
    <w:rsid w:val="00E072FF"/>
    <w:rsid w:val="00E0738D"/>
    <w:rsid w:val="00E07475"/>
    <w:rsid w:val="00E0765B"/>
    <w:rsid w:val="00E07761"/>
    <w:rsid w:val="00E079D2"/>
    <w:rsid w:val="00E07FA3"/>
    <w:rsid w:val="00E102D2"/>
    <w:rsid w:val="00E102FA"/>
    <w:rsid w:val="00E103CC"/>
    <w:rsid w:val="00E10457"/>
    <w:rsid w:val="00E10569"/>
    <w:rsid w:val="00E10A3D"/>
    <w:rsid w:val="00E10C59"/>
    <w:rsid w:val="00E10D9A"/>
    <w:rsid w:val="00E110E4"/>
    <w:rsid w:val="00E12295"/>
    <w:rsid w:val="00E12382"/>
    <w:rsid w:val="00E1238C"/>
    <w:rsid w:val="00E12F82"/>
    <w:rsid w:val="00E1345F"/>
    <w:rsid w:val="00E1365B"/>
    <w:rsid w:val="00E139E3"/>
    <w:rsid w:val="00E13BA2"/>
    <w:rsid w:val="00E13CC5"/>
    <w:rsid w:val="00E14019"/>
    <w:rsid w:val="00E1415C"/>
    <w:rsid w:val="00E14697"/>
    <w:rsid w:val="00E146B6"/>
    <w:rsid w:val="00E146C2"/>
    <w:rsid w:val="00E14712"/>
    <w:rsid w:val="00E149FE"/>
    <w:rsid w:val="00E15064"/>
    <w:rsid w:val="00E15184"/>
    <w:rsid w:val="00E15199"/>
    <w:rsid w:val="00E15478"/>
    <w:rsid w:val="00E1562B"/>
    <w:rsid w:val="00E1580A"/>
    <w:rsid w:val="00E158B0"/>
    <w:rsid w:val="00E158B4"/>
    <w:rsid w:val="00E15AF7"/>
    <w:rsid w:val="00E15B27"/>
    <w:rsid w:val="00E15D37"/>
    <w:rsid w:val="00E15F40"/>
    <w:rsid w:val="00E15FA2"/>
    <w:rsid w:val="00E15FA9"/>
    <w:rsid w:val="00E161E2"/>
    <w:rsid w:val="00E161F2"/>
    <w:rsid w:val="00E165AF"/>
    <w:rsid w:val="00E16AC7"/>
    <w:rsid w:val="00E17609"/>
    <w:rsid w:val="00E176FC"/>
    <w:rsid w:val="00E17978"/>
    <w:rsid w:val="00E201C8"/>
    <w:rsid w:val="00E205E5"/>
    <w:rsid w:val="00E2078E"/>
    <w:rsid w:val="00E208BB"/>
    <w:rsid w:val="00E2095E"/>
    <w:rsid w:val="00E21816"/>
    <w:rsid w:val="00E21B31"/>
    <w:rsid w:val="00E222FA"/>
    <w:rsid w:val="00E22345"/>
    <w:rsid w:val="00E224EB"/>
    <w:rsid w:val="00E225A0"/>
    <w:rsid w:val="00E22F3E"/>
    <w:rsid w:val="00E2311A"/>
    <w:rsid w:val="00E2323C"/>
    <w:rsid w:val="00E235B4"/>
    <w:rsid w:val="00E23A1D"/>
    <w:rsid w:val="00E23B43"/>
    <w:rsid w:val="00E24258"/>
    <w:rsid w:val="00E24736"/>
    <w:rsid w:val="00E2492C"/>
    <w:rsid w:val="00E24E57"/>
    <w:rsid w:val="00E25093"/>
    <w:rsid w:val="00E250C4"/>
    <w:rsid w:val="00E25172"/>
    <w:rsid w:val="00E2534E"/>
    <w:rsid w:val="00E2552B"/>
    <w:rsid w:val="00E256F3"/>
    <w:rsid w:val="00E269CD"/>
    <w:rsid w:val="00E2703D"/>
    <w:rsid w:val="00E27929"/>
    <w:rsid w:val="00E27C3C"/>
    <w:rsid w:val="00E27E19"/>
    <w:rsid w:val="00E27F57"/>
    <w:rsid w:val="00E3029C"/>
    <w:rsid w:val="00E3070D"/>
    <w:rsid w:val="00E30852"/>
    <w:rsid w:val="00E308D9"/>
    <w:rsid w:val="00E309E8"/>
    <w:rsid w:val="00E30AF0"/>
    <w:rsid w:val="00E30F49"/>
    <w:rsid w:val="00E3111D"/>
    <w:rsid w:val="00E31273"/>
    <w:rsid w:val="00E312B2"/>
    <w:rsid w:val="00E31326"/>
    <w:rsid w:val="00E3132F"/>
    <w:rsid w:val="00E31741"/>
    <w:rsid w:val="00E31CC1"/>
    <w:rsid w:val="00E31CE0"/>
    <w:rsid w:val="00E32035"/>
    <w:rsid w:val="00E320B8"/>
    <w:rsid w:val="00E322D7"/>
    <w:rsid w:val="00E32D8C"/>
    <w:rsid w:val="00E331BB"/>
    <w:rsid w:val="00E33490"/>
    <w:rsid w:val="00E33FA1"/>
    <w:rsid w:val="00E346DD"/>
    <w:rsid w:val="00E34B65"/>
    <w:rsid w:val="00E3514A"/>
    <w:rsid w:val="00E351CC"/>
    <w:rsid w:val="00E35767"/>
    <w:rsid w:val="00E358DD"/>
    <w:rsid w:val="00E35C49"/>
    <w:rsid w:val="00E36EE5"/>
    <w:rsid w:val="00E37DBE"/>
    <w:rsid w:val="00E37E2F"/>
    <w:rsid w:val="00E400CF"/>
    <w:rsid w:val="00E408FB"/>
    <w:rsid w:val="00E41579"/>
    <w:rsid w:val="00E4175F"/>
    <w:rsid w:val="00E41B51"/>
    <w:rsid w:val="00E41B90"/>
    <w:rsid w:val="00E41F0B"/>
    <w:rsid w:val="00E41F3C"/>
    <w:rsid w:val="00E4264B"/>
    <w:rsid w:val="00E429A9"/>
    <w:rsid w:val="00E42A70"/>
    <w:rsid w:val="00E43849"/>
    <w:rsid w:val="00E438AD"/>
    <w:rsid w:val="00E438C6"/>
    <w:rsid w:val="00E43AE1"/>
    <w:rsid w:val="00E43F8D"/>
    <w:rsid w:val="00E440A3"/>
    <w:rsid w:val="00E44154"/>
    <w:rsid w:val="00E442F0"/>
    <w:rsid w:val="00E4465E"/>
    <w:rsid w:val="00E449F8"/>
    <w:rsid w:val="00E44B6C"/>
    <w:rsid w:val="00E44DC5"/>
    <w:rsid w:val="00E44E58"/>
    <w:rsid w:val="00E44FA9"/>
    <w:rsid w:val="00E451E0"/>
    <w:rsid w:val="00E454D6"/>
    <w:rsid w:val="00E46109"/>
    <w:rsid w:val="00E46569"/>
    <w:rsid w:val="00E4665B"/>
    <w:rsid w:val="00E46A01"/>
    <w:rsid w:val="00E46C09"/>
    <w:rsid w:val="00E46E8C"/>
    <w:rsid w:val="00E47495"/>
    <w:rsid w:val="00E4768C"/>
    <w:rsid w:val="00E47B2B"/>
    <w:rsid w:val="00E50769"/>
    <w:rsid w:val="00E5088A"/>
    <w:rsid w:val="00E50951"/>
    <w:rsid w:val="00E50BC2"/>
    <w:rsid w:val="00E50E21"/>
    <w:rsid w:val="00E50EBE"/>
    <w:rsid w:val="00E5130A"/>
    <w:rsid w:val="00E5135B"/>
    <w:rsid w:val="00E51DC9"/>
    <w:rsid w:val="00E51E8E"/>
    <w:rsid w:val="00E5243E"/>
    <w:rsid w:val="00E52B56"/>
    <w:rsid w:val="00E52E50"/>
    <w:rsid w:val="00E52E68"/>
    <w:rsid w:val="00E5315C"/>
    <w:rsid w:val="00E53266"/>
    <w:rsid w:val="00E536EA"/>
    <w:rsid w:val="00E537E8"/>
    <w:rsid w:val="00E53A7A"/>
    <w:rsid w:val="00E53ACE"/>
    <w:rsid w:val="00E53BAC"/>
    <w:rsid w:val="00E5487A"/>
    <w:rsid w:val="00E55022"/>
    <w:rsid w:val="00E557E1"/>
    <w:rsid w:val="00E557E5"/>
    <w:rsid w:val="00E55C37"/>
    <w:rsid w:val="00E561CA"/>
    <w:rsid w:val="00E56600"/>
    <w:rsid w:val="00E566DF"/>
    <w:rsid w:val="00E56E2F"/>
    <w:rsid w:val="00E56EBA"/>
    <w:rsid w:val="00E56EE6"/>
    <w:rsid w:val="00E571B2"/>
    <w:rsid w:val="00E575EE"/>
    <w:rsid w:val="00E60060"/>
    <w:rsid w:val="00E6021C"/>
    <w:rsid w:val="00E603D3"/>
    <w:rsid w:val="00E604E7"/>
    <w:rsid w:val="00E6097A"/>
    <w:rsid w:val="00E60FE2"/>
    <w:rsid w:val="00E6142C"/>
    <w:rsid w:val="00E617A6"/>
    <w:rsid w:val="00E62240"/>
    <w:rsid w:val="00E623B0"/>
    <w:rsid w:val="00E62983"/>
    <w:rsid w:val="00E62FA6"/>
    <w:rsid w:val="00E630ED"/>
    <w:rsid w:val="00E63175"/>
    <w:rsid w:val="00E6329E"/>
    <w:rsid w:val="00E633C8"/>
    <w:rsid w:val="00E63D8D"/>
    <w:rsid w:val="00E63DCB"/>
    <w:rsid w:val="00E63F5A"/>
    <w:rsid w:val="00E6426D"/>
    <w:rsid w:val="00E643F5"/>
    <w:rsid w:val="00E64418"/>
    <w:rsid w:val="00E64EDD"/>
    <w:rsid w:val="00E64FB2"/>
    <w:rsid w:val="00E6500A"/>
    <w:rsid w:val="00E6529F"/>
    <w:rsid w:val="00E65524"/>
    <w:rsid w:val="00E6607F"/>
    <w:rsid w:val="00E661E6"/>
    <w:rsid w:val="00E662DE"/>
    <w:rsid w:val="00E66331"/>
    <w:rsid w:val="00E6642B"/>
    <w:rsid w:val="00E6665D"/>
    <w:rsid w:val="00E66704"/>
    <w:rsid w:val="00E66A24"/>
    <w:rsid w:val="00E66ECD"/>
    <w:rsid w:val="00E6751E"/>
    <w:rsid w:val="00E678D0"/>
    <w:rsid w:val="00E6797F"/>
    <w:rsid w:val="00E679E3"/>
    <w:rsid w:val="00E67A49"/>
    <w:rsid w:val="00E70146"/>
    <w:rsid w:val="00E70471"/>
    <w:rsid w:val="00E705A1"/>
    <w:rsid w:val="00E70D53"/>
    <w:rsid w:val="00E70DA6"/>
    <w:rsid w:val="00E71038"/>
    <w:rsid w:val="00E713F4"/>
    <w:rsid w:val="00E71BBA"/>
    <w:rsid w:val="00E71E35"/>
    <w:rsid w:val="00E725DE"/>
    <w:rsid w:val="00E72BE6"/>
    <w:rsid w:val="00E72DE4"/>
    <w:rsid w:val="00E72E24"/>
    <w:rsid w:val="00E72E5D"/>
    <w:rsid w:val="00E72E7A"/>
    <w:rsid w:val="00E7307A"/>
    <w:rsid w:val="00E73191"/>
    <w:rsid w:val="00E732EF"/>
    <w:rsid w:val="00E736AA"/>
    <w:rsid w:val="00E738EB"/>
    <w:rsid w:val="00E742DB"/>
    <w:rsid w:val="00E74896"/>
    <w:rsid w:val="00E751E0"/>
    <w:rsid w:val="00E75252"/>
    <w:rsid w:val="00E753EF"/>
    <w:rsid w:val="00E75512"/>
    <w:rsid w:val="00E757F0"/>
    <w:rsid w:val="00E758AC"/>
    <w:rsid w:val="00E759C1"/>
    <w:rsid w:val="00E75C95"/>
    <w:rsid w:val="00E75E4C"/>
    <w:rsid w:val="00E761B0"/>
    <w:rsid w:val="00E7646A"/>
    <w:rsid w:val="00E764A7"/>
    <w:rsid w:val="00E765D8"/>
    <w:rsid w:val="00E77117"/>
    <w:rsid w:val="00E771AF"/>
    <w:rsid w:val="00E777EC"/>
    <w:rsid w:val="00E77BD7"/>
    <w:rsid w:val="00E8082E"/>
    <w:rsid w:val="00E80C67"/>
    <w:rsid w:val="00E80F0F"/>
    <w:rsid w:val="00E80F68"/>
    <w:rsid w:val="00E81122"/>
    <w:rsid w:val="00E812B8"/>
    <w:rsid w:val="00E81F31"/>
    <w:rsid w:val="00E82244"/>
    <w:rsid w:val="00E82394"/>
    <w:rsid w:val="00E82692"/>
    <w:rsid w:val="00E826BC"/>
    <w:rsid w:val="00E82904"/>
    <w:rsid w:val="00E832F7"/>
    <w:rsid w:val="00E83460"/>
    <w:rsid w:val="00E83EFA"/>
    <w:rsid w:val="00E84A86"/>
    <w:rsid w:val="00E853A9"/>
    <w:rsid w:val="00E8575C"/>
    <w:rsid w:val="00E857D0"/>
    <w:rsid w:val="00E85C83"/>
    <w:rsid w:val="00E86206"/>
    <w:rsid w:val="00E87358"/>
    <w:rsid w:val="00E87386"/>
    <w:rsid w:val="00E875BD"/>
    <w:rsid w:val="00E878CC"/>
    <w:rsid w:val="00E87D71"/>
    <w:rsid w:val="00E87F21"/>
    <w:rsid w:val="00E901C9"/>
    <w:rsid w:val="00E904BB"/>
    <w:rsid w:val="00E90B36"/>
    <w:rsid w:val="00E919BA"/>
    <w:rsid w:val="00E91E04"/>
    <w:rsid w:val="00E92049"/>
    <w:rsid w:val="00E920AC"/>
    <w:rsid w:val="00E922E0"/>
    <w:rsid w:val="00E923F8"/>
    <w:rsid w:val="00E927BC"/>
    <w:rsid w:val="00E9287A"/>
    <w:rsid w:val="00E92C38"/>
    <w:rsid w:val="00E92CF6"/>
    <w:rsid w:val="00E92FC4"/>
    <w:rsid w:val="00E93AB7"/>
    <w:rsid w:val="00E9416B"/>
    <w:rsid w:val="00E9431D"/>
    <w:rsid w:val="00E943D8"/>
    <w:rsid w:val="00E94583"/>
    <w:rsid w:val="00E947F7"/>
    <w:rsid w:val="00E94B30"/>
    <w:rsid w:val="00E94C2F"/>
    <w:rsid w:val="00E9514F"/>
    <w:rsid w:val="00E959A8"/>
    <w:rsid w:val="00E95B04"/>
    <w:rsid w:val="00E95EAB"/>
    <w:rsid w:val="00E96415"/>
    <w:rsid w:val="00E970B5"/>
    <w:rsid w:val="00E973E7"/>
    <w:rsid w:val="00E97554"/>
    <w:rsid w:val="00E97627"/>
    <w:rsid w:val="00E97801"/>
    <w:rsid w:val="00E97C6D"/>
    <w:rsid w:val="00E97C9B"/>
    <w:rsid w:val="00EA018C"/>
    <w:rsid w:val="00EA03FB"/>
    <w:rsid w:val="00EA0733"/>
    <w:rsid w:val="00EA09AA"/>
    <w:rsid w:val="00EA0A22"/>
    <w:rsid w:val="00EA0B7E"/>
    <w:rsid w:val="00EA143D"/>
    <w:rsid w:val="00EA1755"/>
    <w:rsid w:val="00EA2521"/>
    <w:rsid w:val="00EA2AD9"/>
    <w:rsid w:val="00EA3692"/>
    <w:rsid w:val="00EA3957"/>
    <w:rsid w:val="00EA3A9E"/>
    <w:rsid w:val="00EA3B41"/>
    <w:rsid w:val="00EA3C0F"/>
    <w:rsid w:val="00EA442F"/>
    <w:rsid w:val="00EA4597"/>
    <w:rsid w:val="00EA4B54"/>
    <w:rsid w:val="00EA4BFA"/>
    <w:rsid w:val="00EA4D85"/>
    <w:rsid w:val="00EA4F0C"/>
    <w:rsid w:val="00EA51A7"/>
    <w:rsid w:val="00EA56C9"/>
    <w:rsid w:val="00EA570B"/>
    <w:rsid w:val="00EA593A"/>
    <w:rsid w:val="00EA5947"/>
    <w:rsid w:val="00EA662C"/>
    <w:rsid w:val="00EA6984"/>
    <w:rsid w:val="00EA6A73"/>
    <w:rsid w:val="00EA6C09"/>
    <w:rsid w:val="00EA6CBA"/>
    <w:rsid w:val="00EA6DAE"/>
    <w:rsid w:val="00EA72CC"/>
    <w:rsid w:val="00EA741D"/>
    <w:rsid w:val="00EA7B71"/>
    <w:rsid w:val="00EA7C59"/>
    <w:rsid w:val="00EA7FE7"/>
    <w:rsid w:val="00EB01E5"/>
    <w:rsid w:val="00EB04EF"/>
    <w:rsid w:val="00EB061E"/>
    <w:rsid w:val="00EB0666"/>
    <w:rsid w:val="00EB0AB6"/>
    <w:rsid w:val="00EB157F"/>
    <w:rsid w:val="00EB1697"/>
    <w:rsid w:val="00EB1796"/>
    <w:rsid w:val="00EB1F75"/>
    <w:rsid w:val="00EB204A"/>
    <w:rsid w:val="00EB2289"/>
    <w:rsid w:val="00EB25D6"/>
    <w:rsid w:val="00EB25EC"/>
    <w:rsid w:val="00EB2EEA"/>
    <w:rsid w:val="00EB300A"/>
    <w:rsid w:val="00EB3197"/>
    <w:rsid w:val="00EB344C"/>
    <w:rsid w:val="00EB348D"/>
    <w:rsid w:val="00EB34BD"/>
    <w:rsid w:val="00EB3504"/>
    <w:rsid w:val="00EB372C"/>
    <w:rsid w:val="00EB3E0E"/>
    <w:rsid w:val="00EB3E5F"/>
    <w:rsid w:val="00EB3F81"/>
    <w:rsid w:val="00EB4238"/>
    <w:rsid w:val="00EB4455"/>
    <w:rsid w:val="00EB4705"/>
    <w:rsid w:val="00EB4778"/>
    <w:rsid w:val="00EB52D0"/>
    <w:rsid w:val="00EB52D4"/>
    <w:rsid w:val="00EB5636"/>
    <w:rsid w:val="00EB5704"/>
    <w:rsid w:val="00EB5BD4"/>
    <w:rsid w:val="00EB5FB7"/>
    <w:rsid w:val="00EB6060"/>
    <w:rsid w:val="00EB6BA7"/>
    <w:rsid w:val="00EB6D59"/>
    <w:rsid w:val="00EB719D"/>
    <w:rsid w:val="00EB760D"/>
    <w:rsid w:val="00EC09D9"/>
    <w:rsid w:val="00EC1047"/>
    <w:rsid w:val="00EC11B0"/>
    <w:rsid w:val="00EC129F"/>
    <w:rsid w:val="00EC181C"/>
    <w:rsid w:val="00EC1E4F"/>
    <w:rsid w:val="00EC2095"/>
    <w:rsid w:val="00EC20CA"/>
    <w:rsid w:val="00EC2488"/>
    <w:rsid w:val="00EC25D8"/>
    <w:rsid w:val="00EC2630"/>
    <w:rsid w:val="00EC2E1F"/>
    <w:rsid w:val="00EC30E5"/>
    <w:rsid w:val="00EC3AAD"/>
    <w:rsid w:val="00EC3DDB"/>
    <w:rsid w:val="00EC420C"/>
    <w:rsid w:val="00EC4456"/>
    <w:rsid w:val="00EC54DA"/>
    <w:rsid w:val="00EC5512"/>
    <w:rsid w:val="00EC5652"/>
    <w:rsid w:val="00EC5D7E"/>
    <w:rsid w:val="00EC5FC8"/>
    <w:rsid w:val="00EC62AE"/>
    <w:rsid w:val="00EC686B"/>
    <w:rsid w:val="00EC71FF"/>
    <w:rsid w:val="00EC728B"/>
    <w:rsid w:val="00EC7D2E"/>
    <w:rsid w:val="00ED0530"/>
    <w:rsid w:val="00ED0882"/>
    <w:rsid w:val="00ED09ED"/>
    <w:rsid w:val="00ED0E04"/>
    <w:rsid w:val="00ED140F"/>
    <w:rsid w:val="00ED1A4E"/>
    <w:rsid w:val="00ED1B46"/>
    <w:rsid w:val="00ED1C22"/>
    <w:rsid w:val="00ED1DF2"/>
    <w:rsid w:val="00ED1F74"/>
    <w:rsid w:val="00ED25F1"/>
    <w:rsid w:val="00ED29C4"/>
    <w:rsid w:val="00ED2E1A"/>
    <w:rsid w:val="00ED3569"/>
    <w:rsid w:val="00ED35FD"/>
    <w:rsid w:val="00ED3C4A"/>
    <w:rsid w:val="00ED440C"/>
    <w:rsid w:val="00ED447E"/>
    <w:rsid w:val="00ED4A60"/>
    <w:rsid w:val="00ED4B38"/>
    <w:rsid w:val="00ED4B72"/>
    <w:rsid w:val="00ED4CA2"/>
    <w:rsid w:val="00ED4E48"/>
    <w:rsid w:val="00ED59D5"/>
    <w:rsid w:val="00ED5DCD"/>
    <w:rsid w:val="00ED6C97"/>
    <w:rsid w:val="00ED6D1C"/>
    <w:rsid w:val="00ED6D65"/>
    <w:rsid w:val="00ED71BB"/>
    <w:rsid w:val="00ED7591"/>
    <w:rsid w:val="00ED7779"/>
    <w:rsid w:val="00ED7959"/>
    <w:rsid w:val="00ED7D27"/>
    <w:rsid w:val="00EE0140"/>
    <w:rsid w:val="00EE1170"/>
    <w:rsid w:val="00EE13E0"/>
    <w:rsid w:val="00EE231D"/>
    <w:rsid w:val="00EE23B1"/>
    <w:rsid w:val="00EE25EE"/>
    <w:rsid w:val="00EE2828"/>
    <w:rsid w:val="00EE2897"/>
    <w:rsid w:val="00EE2BE0"/>
    <w:rsid w:val="00EE3012"/>
    <w:rsid w:val="00EE314B"/>
    <w:rsid w:val="00EE32B1"/>
    <w:rsid w:val="00EE38FE"/>
    <w:rsid w:val="00EE398A"/>
    <w:rsid w:val="00EE3997"/>
    <w:rsid w:val="00EE4372"/>
    <w:rsid w:val="00EE43E1"/>
    <w:rsid w:val="00EE44B1"/>
    <w:rsid w:val="00EE4845"/>
    <w:rsid w:val="00EE4A22"/>
    <w:rsid w:val="00EE4CC2"/>
    <w:rsid w:val="00EE4F71"/>
    <w:rsid w:val="00EE50DC"/>
    <w:rsid w:val="00EE532A"/>
    <w:rsid w:val="00EE55E8"/>
    <w:rsid w:val="00EE5734"/>
    <w:rsid w:val="00EE575A"/>
    <w:rsid w:val="00EE5BC5"/>
    <w:rsid w:val="00EE5EE7"/>
    <w:rsid w:val="00EE640E"/>
    <w:rsid w:val="00EE6580"/>
    <w:rsid w:val="00EE678E"/>
    <w:rsid w:val="00EE6793"/>
    <w:rsid w:val="00EE713C"/>
    <w:rsid w:val="00EE7770"/>
    <w:rsid w:val="00EE795A"/>
    <w:rsid w:val="00EE7B2C"/>
    <w:rsid w:val="00EE7CDB"/>
    <w:rsid w:val="00EE7FDF"/>
    <w:rsid w:val="00EF045A"/>
    <w:rsid w:val="00EF0681"/>
    <w:rsid w:val="00EF06D7"/>
    <w:rsid w:val="00EF0A2A"/>
    <w:rsid w:val="00EF0DEB"/>
    <w:rsid w:val="00EF16B8"/>
    <w:rsid w:val="00EF1851"/>
    <w:rsid w:val="00EF1886"/>
    <w:rsid w:val="00EF1AA1"/>
    <w:rsid w:val="00EF1B40"/>
    <w:rsid w:val="00EF1B46"/>
    <w:rsid w:val="00EF2042"/>
    <w:rsid w:val="00EF204E"/>
    <w:rsid w:val="00EF241D"/>
    <w:rsid w:val="00EF250F"/>
    <w:rsid w:val="00EF2683"/>
    <w:rsid w:val="00EF2785"/>
    <w:rsid w:val="00EF28A1"/>
    <w:rsid w:val="00EF2AC5"/>
    <w:rsid w:val="00EF2B51"/>
    <w:rsid w:val="00EF3664"/>
    <w:rsid w:val="00EF39FC"/>
    <w:rsid w:val="00EF3E0B"/>
    <w:rsid w:val="00EF4210"/>
    <w:rsid w:val="00EF441F"/>
    <w:rsid w:val="00EF4674"/>
    <w:rsid w:val="00EF4851"/>
    <w:rsid w:val="00EF48AF"/>
    <w:rsid w:val="00EF48CA"/>
    <w:rsid w:val="00EF4953"/>
    <w:rsid w:val="00EF4B7F"/>
    <w:rsid w:val="00EF52CB"/>
    <w:rsid w:val="00EF5779"/>
    <w:rsid w:val="00EF58DF"/>
    <w:rsid w:val="00EF5AD2"/>
    <w:rsid w:val="00EF6020"/>
    <w:rsid w:val="00EF65BA"/>
    <w:rsid w:val="00EF700E"/>
    <w:rsid w:val="00EF7214"/>
    <w:rsid w:val="00EF766D"/>
    <w:rsid w:val="00EF78B4"/>
    <w:rsid w:val="00F00C97"/>
    <w:rsid w:val="00F00D7A"/>
    <w:rsid w:val="00F00FEA"/>
    <w:rsid w:val="00F015BC"/>
    <w:rsid w:val="00F016D9"/>
    <w:rsid w:val="00F01E36"/>
    <w:rsid w:val="00F025AF"/>
    <w:rsid w:val="00F027B4"/>
    <w:rsid w:val="00F0295A"/>
    <w:rsid w:val="00F02F6D"/>
    <w:rsid w:val="00F0331C"/>
    <w:rsid w:val="00F0369A"/>
    <w:rsid w:val="00F03719"/>
    <w:rsid w:val="00F0377D"/>
    <w:rsid w:val="00F038AF"/>
    <w:rsid w:val="00F03957"/>
    <w:rsid w:val="00F03CF9"/>
    <w:rsid w:val="00F03D38"/>
    <w:rsid w:val="00F04AFF"/>
    <w:rsid w:val="00F04B63"/>
    <w:rsid w:val="00F04CAA"/>
    <w:rsid w:val="00F04E35"/>
    <w:rsid w:val="00F04F05"/>
    <w:rsid w:val="00F05032"/>
    <w:rsid w:val="00F05161"/>
    <w:rsid w:val="00F051DB"/>
    <w:rsid w:val="00F057D0"/>
    <w:rsid w:val="00F05B8D"/>
    <w:rsid w:val="00F05DE2"/>
    <w:rsid w:val="00F05EEB"/>
    <w:rsid w:val="00F063CE"/>
    <w:rsid w:val="00F06554"/>
    <w:rsid w:val="00F0682B"/>
    <w:rsid w:val="00F069D3"/>
    <w:rsid w:val="00F06A03"/>
    <w:rsid w:val="00F06E19"/>
    <w:rsid w:val="00F06F66"/>
    <w:rsid w:val="00F07155"/>
    <w:rsid w:val="00F077B3"/>
    <w:rsid w:val="00F07B22"/>
    <w:rsid w:val="00F104F9"/>
    <w:rsid w:val="00F1065D"/>
    <w:rsid w:val="00F106DD"/>
    <w:rsid w:val="00F10ABE"/>
    <w:rsid w:val="00F10DFD"/>
    <w:rsid w:val="00F10F5C"/>
    <w:rsid w:val="00F10F81"/>
    <w:rsid w:val="00F1146A"/>
    <w:rsid w:val="00F11650"/>
    <w:rsid w:val="00F117FD"/>
    <w:rsid w:val="00F11D16"/>
    <w:rsid w:val="00F11D8F"/>
    <w:rsid w:val="00F11ECB"/>
    <w:rsid w:val="00F12014"/>
    <w:rsid w:val="00F1247C"/>
    <w:rsid w:val="00F12495"/>
    <w:rsid w:val="00F12E95"/>
    <w:rsid w:val="00F1303F"/>
    <w:rsid w:val="00F13502"/>
    <w:rsid w:val="00F136BF"/>
    <w:rsid w:val="00F13765"/>
    <w:rsid w:val="00F138AB"/>
    <w:rsid w:val="00F13D78"/>
    <w:rsid w:val="00F13DB1"/>
    <w:rsid w:val="00F13EF7"/>
    <w:rsid w:val="00F1405C"/>
    <w:rsid w:val="00F143D6"/>
    <w:rsid w:val="00F144A2"/>
    <w:rsid w:val="00F144F0"/>
    <w:rsid w:val="00F147A9"/>
    <w:rsid w:val="00F14A72"/>
    <w:rsid w:val="00F14ABD"/>
    <w:rsid w:val="00F14D42"/>
    <w:rsid w:val="00F151EC"/>
    <w:rsid w:val="00F152C3"/>
    <w:rsid w:val="00F15508"/>
    <w:rsid w:val="00F15CC3"/>
    <w:rsid w:val="00F167DB"/>
    <w:rsid w:val="00F167E6"/>
    <w:rsid w:val="00F16922"/>
    <w:rsid w:val="00F16C03"/>
    <w:rsid w:val="00F16DEE"/>
    <w:rsid w:val="00F16F96"/>
    <w:rsid w:val="00F17063"/>
    <w:rsid w:val="00F171BB"/>
    <w:rsid w:val="00F17837"/>
    <w:rsid w:val="00F1797A"/>
    <w:rsid w:val="00F20029"/>
    <w:rsid w:val="00F2002D"/>
    <w:rsid w:val="00F20180"/>
    <w:rsid w:val="00F20B27"/>
    <w:rsid w:val="00F20B7B"/>
    <w:rsid w:val="00F20BC0"/>
    <w:rsid w:val="00F21140"/>
    <w:rsid w:val="00F21348"/>
    <w:rsid w:val="00F214FB"/>
    <w:rsid w:val="00F217A6"/>
    <w:rsid w:val="00F22A82"/>
    <w:rsid w:val="00F22F7A"/>
    <w:rsid w:val="00F2318A"/>
    <w:rsid w:val="00F2322A"/>
    <w:rsid w:val="00F23361"/>
    <w:rsid w:val="00F235B6"/>
    <w:rsid w:val="00F2361B"/>
    <w:rsid w:val="00F23628"/>
    <w:rsid w:val="00F23956"/>
    <w:rsid w:val="00F239FA"/>
    <w:rsid w:val="00F24441"/>
    <w:rsid w:val="00F245BC"/>
    <w:rsid w:val="00F246B3"/>
    <w:rsid w:val="00F24AE3"/>
    <w:rsid w:val="00F24DA4"/>
    <w:rsid w:val="00F24FF3"/>
    <w:rsid w:val="00F254E3"/>
    <w:rsid w:val="00F255F0"/>
    <w:rsid w:val="00F25629"/>
    <w:rsid w:val="00F25C33"/>
    <w:rsid w:val="00F26055"/>
    <w:rsid w:val="00F2606F"/>
    <w:rsid w:val="00F260CB"/>
    <w:rsid w:val="00F261CC"/>
    <w:rsid w:val="00F26273"/>
    <w:rsid w:val="00F2630E"/>
    <w:rsid w:val="00F26347"/>
    <w:rsid w:val="00F26723"/>
    <w:rsid w:val="00F26925"/>
    <w:rsid w:val="00F26DAE"/>
    <w:rsid w:val="00F27082"/>
    <w:rsid w:val="00F2727E"/>
    <w:rsid w:val="00F27D0F"/>
    <w:rsid w:val="00F30144"/>
    <w:rsid w:val="00F301C1"/>
    <w:rsid w:val="00F30913"/>
    <w:rsid w:val="00F31061"/>
    <w:rsid w:val="00F3106A"/>
    <w:rsid w:val="00F3114C"/>
    <w:rsid w:val="00F31A4A"/>
    <w:rsid w:val="00F31ADD"/>
    <w:rsid w:val="00F32910"/>
    <w:rsid w:val="00F32B0C"/>
    <w:rsid w:val="00F33A78"/>
    <w:rsid w:val="00F3438E"/>
    <w:rsid w:val="00F3443F"/>
    <w:rsid w:val="00F34AD3"/>
    <w:rsid w:val="00F34AEF"/>
    <w:rsid w:val="00F34B2C"/>
    <w:rsid w:val="00F34C64"/>
    <w:rsid w:val="00F34CEC"/>
    <w:rsid w:val="00F351EA"/>
    <w:rsid w:val="00F351EC"/>
    <w:rsid w:val="00F351FF"/>
    <w:rsid w:val="00F356C7"/>
    <w:rsid w:val="00F35731"/>
    <w:rsid w:val="00F35A02"/>
    <w:rsid w:val="00F35C33"/>
    <w:rsid w:val="00F36462"/>
    <w:rsid w:val="00F3661A"/>
    <w:rsid w:val="00F36D86"/>
    <w:rsid w:val="00F37389"/>
    <w:rsid w:val="00F375BD"/>
    <w:rsid w:val="00F378A6"/>
    <w:rsid w:val="00F4037F"/>
    <w:rsid w:val="00F404C1"/>
    <w:rsid w:val="00F41111"/>
    <w:rsid w:val="00F4125E"/>
    <w:rsid w:val="00F415FA"/>
    <w:rsid w:val="00F417CE"/>
    <w:rsid w:val="00F4191F"/>
    <w:rsid w:val="00F41A38"/>
    <w:rsid w:val="00F41C09"/>
    <w:rsid w:val="00F41C58"/>
    <w:rsid w:val="00F421CD"/>
    <w:rsid w:val="00F42463"/>
    <w:rsid w:val="00F4291F"/>
    <w:rsid w:val="00F4314F"/>
    <w:rsid w:val="00F4363B"/>
    <w:rsid w:val="00F4383F"/>
    <w:rsid w:val="00F4406A"/>
    <w:rsid w:val="00F4424B"/>
    <w:rsid w:val="00F44345"/>
    <w:rsid w:val="00F44460"/>
    <w:rsid w:val="00F44645"/>
    <w:rsid w:val="00F447DB"/>
    <w:rsid w:val="00F447F5"/>
    <w:rsid w:val="00F44C9A"/>
    <w:rsid w:val="00F44DB5"/>
    <w:rsid w:val="00F44E0E"/>
    <w:rsid w:val="00F44E18"/>
    <w:rsid w:val="00F44F3E"/>
    <w:rsid w:val="00F454EB"/>
    <w:rsid w:val="00F45718"/>
    <w:rsid w:val="00F457B3"/>
    <w:rsid w:val="00F45C25"/>
    <w:rsid w:val="00F45D91"/>
    <w:rsid w:val="00F46434"/>
    <w:rsid w:val="00F4645F"/>
    <w:rsid w:val="00F466F5"/>
    <w:rsid w:val="00F46B20"/>
    <w:rsid w:val="00F46ED6"/>
    <w:rsid w:val="00F47537"/>
    <w:rsid w:val="00F47551"/>
    <w:rsid w:val="00F479B2"/>
    <w:rsid w:val="00F47B11"/>
    <w:rsid w:val="00F47E9C"/>
    <w:rsid w:val="00F500E5"/>
    <w:rsid w:val="00F5031F"/>
    <w:rsid w:val="00F504DD"/>
    <w:rsid w:val="00F506AD"/>
    <w:rsid w:val="00F50D87"/>
    <w:rsid w:val="00F5105C"/>
    <w:rsid w:val="00F5113C"/>
    <w:rsid w:val="00F511A3"/>
    <w:rsid w:val="00F511D1"/>
    <w:rsid w:val="00F511D9"/>
    <w:rsid w:val="00F51617"/>
    <w:rsid w:val="00F51C2C"/>
    <w:rsid w:val="00F521E2"/>
    <w:rsid w:val="00F521E7"/>
    <w:rsid w:val="00F5226F"/>
    <w:rsid w:val="00F52403"/>
    <w:rsid w:val="00F52714"/>
    <w:rsid w:val="00F52F94"/>
    <w:rsid w:val="00F53618"/>
    <w:rsid w:val="00F53BD2"/>
    <w:rsid w:val="00F5425C"/>
    <w:rsid w:val="00F547A0"/>
    <w:rsid w:val="00F54CBE"/>
    <w:rsid w:val="00F55464"/>
    <w:rsid w:val="00F555EB"/>
    <w:rsid w:val="00F55ECB"/>
    <w:rsid w:val="00F5650E"/>
    <w:rsid w:val="00F572AD"/>
    <w:rsid w:val="00F57B5E"/>
    <w:rsid w:val="00F57EE4"/>
    <w:rsid w:val="00F57F8E"/>
    <w:rsid w:val="00F6016C"/>
    <w:rsid w:val="00F60171"/>
    <w:rsid w:val="00F60307"/>
    <w:rsid w:val="00F6062D"/>
    <w:rsid w:val="00F60C33"/>
    <w:rsid w:val="00F60C70"/>
    <w:rsid w:val="00F61707"/>
    <w:rsid w:val="00F61913"/>
    <w:rsid w:val="00F61AC8"/>
    <w:rsid w:val="00F61D74"/>
    <w:rsid w:val="00F61D9F"/>
    <w:rsid w:val="00F61DAA"/>
    <w:rsid w:val="00F621DC"/>
    <w:rsid w:val="00F62470"/>
    <w:rsid w:val="00F62ECE"/>
    <w:rsid w:val="00F632E6"/>
    <w:rsid w:val="00F63617"/>
    <w:rsid w:val="00F63962"/>
    <w:rsid w:val="00F63B49"/>
    <w:rsid w:val="00F63BB9"/>
    <w:rsid w:val="00F63C21"/>
    <w:rsid w:val="00F63F87"/>
    <w:rsid w:val="00F6434F"/>
    <w:rsid w:val="00F64461"/>
    <w:rsid w:val="00F6471B"/>
    <w:rsid w:val="00F64A2F"/>
    <w:rsid w:val="00F64E7E"/>
    <w:rsid w:val="00F64EED"/>
    <w:rsid w:val="00F651BE"/>
    <w:rsid w:val="00F651CB"/>
    <w:rsid w:val="00F657BC"/>
    <w:rsid w:val="00F65C83"/>
    <w:rsid w:val="00F660A8"/>
    <w:rsid w:val="00F662E6"/>
    <w:rsid w:val="00F666E6"/>
    <w:rsid w:val="00F6685A"/>
    <w:rsid w:val="00F66C9D"/>
    <w:rsid w:val="00F66EC6"/>
    <w:rsid w:val="00F6712C"/>
    <w:rsid w:val="00F674F7"/>
    <w:rsid w:val="00F6769D"/>
    <w:rsid w:val="00F67994"/>
    <w:rsid w:val="00F67DEE"/>
    <w:rsid w:val="00F7013F"/>
    <w:rsid w:val="00F7029B"/>
    <w:rsid w:val="00F704D1"/>
    <w:rsid w:val="00F705AE"/>
    <w:rsid w:val="00F70909"/>
    <w:rsid w:val="00F70C02"/>
    <w:rsid w:val="00F71098"/>
    <w:rsid w:val="00F71541"/>
    <w:rsid w:val="00F7173B"/>
    <w:rsid w:val="00F71A7D"/>
    <w:rsid w:val="00F71B19"/>
    <w:rsid w:val="00F7211D"/>
    <w:rsid w:val="00F72171"/>
    <w:rsid w:val="00F725D9"/>
    <w:rsid w:val="00F729BF"/>
    <w:rsid w:val="00F72D4B"/>
    <w:rsid w:val="00F72E33"/>
    <w:rsid w:val="00F73025"/>
    <w:rsid w:val="00F7341A"/>
    <w:rsid w:val="00F73452"/>
    <w:rsid w:val="00F73655"/>
    <w:rsid w:val="00F73DB3"/>
    <w:rsid w:val="00F73F46"/>
    <w:rsid w:val="00F74430"/>
    <w:rsid w:val="00F7448B"/>
    <w:rsid w:val="00F74695"/>
    <w:rsid w:val="00F74F56"/>
    <w:rsid w:val="00F750EE"/>
    <w:rsid w:val="00F752FD"/>
    <w:rsid w:val="00F753A4"/>
    <w:rsid w:val="00F75435"/>
    <w:rsid w:val="00F75B29"/>
    <w:rsid w:val="00F75F96"/>
    <w:rsid w:val="00F75FA5"/>
    <w:rsid w:val="00F76538"/>
    <w:rsid w:val="00F765B8"/>
    <w:rsid w:val="00F76724"/>
    <w:rsid w:val="00F7676E"/>
    <w:rsid w:val="00F76D06"/>
    <w:rsid w:val="00F76E0C"/>
    <w:rsid w:val="00F7719A"/>
    <w:rsid w:val="00F774A8"/>
    <w:rsid w:val="00F7793E"/>
    <w:rsid w:val="00F77DA6"/>
    <w:rsid w:val="00F77F30"/>
    <w:rsid w:val="00F80035"/>
    <w:rsid w:val="00F80605"/>
    <w:rsid w:val="00F8067E"/>
    <w:rsid w:val="00F80F54"/>
    <w:rsid w:val="00F8124B"/>
    <w:rsid w:val="00F812AD"/>
    <w:rsid w:val="00F81825"/>
    <w:rsid w:val="00F81931"/>
    <w:rsid w:val="00F81938"/>
    <w:rsid w:val="00F81A79"/>
    <w:rsid w:val="00F81A91"/>
    <w:rsid w:val="00F82003"/>
    <w:rsid w:val="00F82405"/>
    <w:rsid w:val="00F8251E"/>
    <w:rsid w:val="00F82617"/>
    <w:rsid w:val="00F828F0"/>
    <w:rsid w:val="00F82B93"/>
    <w:rsid w:val="00F82CDB"/>
    <w:rsid w:val="00F83012"/>
    <w:rsid w:val="00F83145"/>
    <w:rsid w:val="00F8398B"/>
    <w:rsid w:val="00F83C4D"/>
    <w:rsid w:val="00F8413F"/>
    <w:rsid w:val="00F8431F"/>
    <w:rsid w:val="00F84471"/>
    <w:rsid w:val="00F8465D"/>
    <w:rsid w:val="00F85CA8"/>
    <w:rsid w:val="00F86168"/>
    <w:rsid w:val="00F861AA"/>
    <w:rsid w:val="00F86768"/>
    <w:rsid w:val="00F8679B"/>
    <w:rsid w:val="00F868EE"/>
    <w:rsid w:val="00F86EF7"/>
    <w:rsid w:val="00F86F15"/>
    <w:rsid w:val="00F8785E"/>
    <w:rsid w:val="00F8789F"/>
    <w:rsid w:val="00F87A08"/>
    <w:rsid w:val="00F87A67"/>
    <w:rsid w:val="00F87E3E"/>
    <w:rsid w:val="00F87FB1"/>
    <w:rsid w:val="00F9025D"/>
    <w:rsid w:val="00F90431"/>
    <w:rsid w:val="00F90828"/>
    <w:rsid w:val="00F90E0D"/>
    <w:rsid w:val="00F91036"/>
    <w:rsid w:val="00F91083"/>
    <w:rsid w:val="00F91637"/>
    <w:rsid w:val="00F916A7"/>
    <w:rsid w:val="00F917B1"/>
    <w:rsid w:val="00F917F0"/>
    <w:rsid w:val="00F91D0A"/>
    <w:rsid w:val="00F92071"/>
    <w:rsid w:val="00F927D6"/>
    <w:rsid w:val="00F92A5E"/>
    <w:rsid w:val="00F92AC0"/>
    <w:rsid w:val="00F92D66"/>
    <w:rsid w:val="00F92D73"/>
    <w:rsid w:val="00F930FE"/>
    <w:rsid w:val="00F932CD"/>
    <w:rsid w:val="00F9338E"/>
    <w:rsid w:val="00F9366E"/>
    <w:rsid w:val="00F93A5E"/>
    <w:rsid w:val="00F93FEB"/>
    <w:rsid w:val="00F9418C"/>
    <w:rsid w:val="00F94509"/>
    <w:rsid w:val="00F94612"/>
    <w:rsid w:val="00F946FB"/>
    <w:rsid w:val="00F948E1"/>
    <w:rsid w:val="00F95431"/>
    <w:rsid w:val="00F9567A"/>
    <w:rsid w:val="00F95BD1"/>
    <w:rsid w:val="00F95CB3"/>
    <w:rsid w:val="00F95F79"/>
    <w:rsid w:val="00F963E0"/>
    <w:rsid w:val="00F96424"/>
    <w:rsid w:val="00F96E15"/>
    <w:rsid w:val="00F976D9"/>
    <w:rsid w:val="00F979B7"/>
    <w:rsid w:val="00F97B69"/>
    <w:rsid w:val="00F97BD5"/>
    <w:rsid w:val="00F97C6D"/>
    <w:rsid w:val="00F97DE8"/>
    <w:rsid w:val="00FA0F02"/>
    <w:rsid w:val="00FA1463"/>
    <w:rsid w:val="00FA1754"/>
    <w:rsid w:val="00FA180C"/>
    <w:rsid w:val="00FA18BF"/>
    <w:rsid w:val="00FA1D1D"/>
    <w:rsid w:val="00FA210B"/>
    <w:rsid w:val="00FA2538"/>
    <w:rsid w:val="00FA257F"/>
    <w:rsid w:val="00FA2B3C"/>
    <w:rsid w:val="00FA2D5A"/>
    <w:rsid w:val="00FA2FC6"/>
    <w:rsid w:val="00FA33C1"/>
    <w:rsid w:val="00FA33DC"/>
    <w:rsid w:val="00FA36EB"/>
    <w:rsid w:val="00FA38D8"/>
    <w:rsid w:val="00FA3A3F"/>
    <w:rsid w:val="00FA3A7A"/>
    <w:rsid w:val="00FA4545"/>
    <w:rsid w:val="00FA4B50"/>
    <w:rsid w:val="00FA4F5B"/>
    <w:rsid w:val="00FA555E"/>
    <w:rsid w:val="00FA5773"/>
    <w:rsid w:val="00FA5A76"/>
    <w:rsid w:val="00FA5BB3"/>
    <w:rsid w:val="00FA5C84"/>
    <w:rsid w:val="00FA621F"/>
    <w:rsid w:val="00FA669C"/>
    <w:rsid w:val="00FA6763"/>
    <w:rsid w:val="00FA75E0"/>
    <w:rsid w:val="00FA7B04"/>
    <w:rsid w:val="00FA7E6C"/>
    <w:rsid w:val="00FB00D3"/>
    <w:rsid w:val="00FB013C"/>
    <w:rsid w:val="00FB03B1"/>
    <w:rsid w:val="00FB0B90"/>
    <w:rsid w:val="00FB0C7E"/>
    <w:rsid w:val="00FB0CCE"/>
    <w:rsid w:val="00FB0D7E"/>
    <w:rsid w:val="00FB0DA3"/>
    <w:rsid w:val="00FB0FB2"/>
    <w:rsid w:val="00FB1135"/>
    <w:rsid w:val="00FB136C"/>
    <w:rsid w:val="00FB15E0"/>
    <w:rsid w:val="00FB1602"/>
    <w:rsid w:val="00FB163B"/>
    <w:rsid w:val="00FB17A5"/>
    <w:rsid w:val="00FB19FC"/>
    <w:rsid w:val="00FB1B98"/>
    <w:rsid w:val="00FB1F50"/>
    <w:rsid w:val="00FB1FAA"/>
    <w:rsid w:val="00FB2156"/>
    <w:rsid w:val="00FB222A"/>
    <w:rsid w:val="00FB224A"/>
    <w:rsid w:val="00FB25B5"/>
    <w:rsid w:val="00FB28C7"/>
    <w:rsid w:val="00FB2BE3"/>
    <w:rsid w:val="00FB2CBB"/>
    <w:rsid w:val="00FB3153"/>
    <w:rsid w:val="00FB3375"/>
    <w:rsid w:val="00FB351C"/>
    <w:rsid w:val="00FB356E"/>
    <w:rsid w:val="00FB360C"/>
    <w:rsid w:val="00FB372C"/>
    <w:rsid w:val="00FB379A"/>
    <w:rsid w:val="00FB3A14"/>
    <w:rsid w:val="00FB3A8B"/>
    <w:rsid w:val="00FB3ECE"/>
    <w:rsid w:val="00FB428D"/>
    <w:rsid w:val="00FB50BD"/>
    <w:rsid w:val="00FB50EE"/>
    <w:rsid w:val="00FB521A"/>
    <w:rsid w:val="00FB5442"/>
    <w:rsid w:val="00FB55FF"/>
    <w:rsid w:val="00FB5A2F"/>
    <w:rsid w:val="00FB5BFC"/>
    <w:rsid w:val="00FB5D00"/>
    <w:rsid w:val="00FB6136"/>
    <w:rsid w:val="00FB687B"/>
    <w:rsid w:val="00FB69CC"/>
    <w:rsid w:val="00FB6A63"/>
    <w:rsid w:val="00FB6A67"/>
    <w:rsid w:val="00FB6D44"/>
    <w:rsid w:val="00FB6FFC"/>
    <w:rsid w:val="00FB780B"/>
    <w:rsid w:val="00FB7909"/>
    <w:rsid w:val="00FB7A45"/>
    <w:rsid w:val="00FB7A87"/>
    <w:rsid w:val="00FB7EDE"/>
    <w:rsid w:val="00FC06F9"/>
    <w:rsid w:val="00FC0A66"/>
    <w:rsid w:val="00FC10BD"/>
    <w:rsid w:val="00FC1424"/>
    <w:rsid w:val="00FC1820"/>
    <w:rsid w:val="00FC1A9B"/>
    <w:rsid w:val="00FC1C86"/>
    <w:rsid w:val="00FC1F0F"/>
    <w:rsid w:val="00FC2145"/>
    <w:rsid w:val="00FC22F3"/>
    <w:rsid w:val="00FC2317"/>
    <w:rsid w:val="00FC2399"/>
    <w:rsid w:val="00FC256F"/>
    <w:rsid w:val="00FC38C6"/>
    <w:rsid w:val="00FC3D78"/>
    <w:rsid w:val="00FC42FD"/>
    <w:rsid w:val="00FC443D"/>
    <w:rsid w:val="00FC47C2"/>
    <w:rsid w:val="00FC48B2"/>
    <w:rsid w:val="00FC4B81"/>
    <w:rsid w:val="00FC4E8E"/>
    <w:rsid w:val="00FC500E"/>
    <w:rsid w:val="00FC565D"/>
    <w:rsid w:val="00FC5AD2"/>
    <w:rsid w:val="00FC5DEC"/>
    <w:rsid w:val="00FC607B"/>
    <w:rsid w:val="00FC6237"/>
    <w:rsid w:val="00FC62FF"/>
    <w:rsid w:val="00FC6765"/>
    <w:rsid w:val="00FC6AFD"/>
    <w:rsid w:val="00FC6E21"/>
    <w:rsid w:val="00FC7572"/>
    <w:rsid w:val="00FC771E"/>
    <w:rsid w:val="00FC77C3"/>
    <w:rsid w:val="00FC7CFA"/>
    <w:rsid w:val="00FD00E7"/>
    <w:rsid w:val="00FD0305"/>
    <w:rsid w:val="00FD041A"/>
    <w:rsid w:val="00FD0654"/>
    <w:rsid w:val="00FD072A"/>
    <w:rsid w:val="00FD09C9"/>
    <w:rsid w:val="00FD0A8D"/>
    <w:rsid w:val="00FD0EF8"/>
    <w:rsid w:val="00FD125E"/>
    <w:rsid w:val="00FD19AB"/>
    <w:rsid w:val="00FD25FE"/>
    <w:rsid w:val="00FD28DE"/>
    <w:rsid w:val="00FD2D22"/>
    <w:rsid w:val="00FD2F6A"/>
    <w:rsid w:val="00FD308F"/>
    <w:rsid w:val="00FD32C3"/>
    <w:rsid w:val="00FD3595"/>
    <w:rsid w:val="00FD3916"/>
    <w:rsid w:val="00FD3A17"/>
    <w:rsid w:val="00FD3D99"/>
    <w:rsid w:val="00FD3DF5"/>
    <w:rsid w:val="00FD43E4"/>
    <w:rsid w:val="00FD4463"/>
    <w:rsid w:val="00FD4470"/>
    <w:rsid w:val="00FD4482"/>
    <w:rsid w:val="00FD454A"/>
    <w:rsid w:val="00FD4664"/>
    <w:rsid w:val="00FD46A2"/>
    <w:rsid w:val="00FD46AD"/>
    <w:rsid w:val="00FD4FF0"/>
    <w:rsid w:val="00FD5419"/>
    <w:rsid w:val="00FD5602"/>
    <w:rsid w:val="00FD57D7"/>
    <w:rsid w:val="00FD5E34"/>
    <w:rsid w:val="00FD667D"/>
    <w:rsid w:val="00FD7162"/>
    <w:rsid w:val="00FD7880"/>
    <w:rsid w:val="00FD7BE4"/>
    <w:rsid w:val="00FE0431"/>
    <w:rsid w:val="00FE0513"/>
    <w:rsid w:val="00FE060B"/>
    <w:rsid w:val="00FE0765"/>
    <w:rsid w:val="00FE0876"/>
    <w:rsid w:val="00FE09E7"/>
    <w:rsid w:val="00FE0A05"/>
    <w:rsid w:val="00FE0D9C"/>
    <w:rsid w:val="00FE0F24"/>
    <w:rsid w:val="00FE1573"/>
    <w:rsid w:val="00FE170E"/>
    <w:rsid w:val="00FE1856"/>
    <w:rsid w:val="00FE1B94"/>
    <w:rsid w:val="00FE1ECA"/>
    <w:rsid w:val="00FE20F9"/>
    <w:rsid w:val="00FE2290"/>
    <w:rsid w:val="00FE2688"/>
    <w:rsid w:val="00FE2C2D"/>
    <w:rsid w:val="00FE2D59"/>
    <w:rsid w:val="00FE30C4"/>
    <w:rsid w:val="00FE30E5"/>
    <w:rsid w:val="00FE3171"/>
    <w:rsid w:val="00FE35F7"/>
    <w:rsid w:val="00FE3CC2"/>
    <w:rsid w:val="00FE452A"/>
    <w:rsid w:val="00FE463D"/>
    <w:rsid w:val="00FE4A8E"/>
    <w:rsid w:val="00FE4BF5"/>
    <w:rsid w:val="00FE4DD4"/>
    <w:rsid w:val="00FE4E5B"/>
    <w:rsid w:val="00FE5505"/>
    <w:rsid w:val="00FE5736"/>
    <w:rsid w:val="00FE5998"/>
    <w:rsid w:val="00FE5B23"/>
    <w:rsid w:val="00FE5E9F"/>
    <w:rsid w:val="00FE625D"/>
    <w:rsid w:val="00FE649A"/>
    <w:rsid w:val="00FE678D"/>
    <w:rsid w:val="00FE7070"/>
    <w:rsid w:val="00FE720A"/>
    <w:rsid w:val="00FE7595"/>
    <w:rsid w:val="00FE75D4"/>
    <w:rsid w:val="00FE7A09"/>
    <w:rsid w:val="00FE7D38"/>
    <w:rsid w:val="00FE7F18"/>
    <w:rsid w:val="00FF0696"/>
    <w:rsid w:val="00FF06A1"/>
    <w:rsid w:val="00FF0AB4"/>
    <w:rsid w:val="00FF0F2D"/>
    <w:rsid w:val="00FF19EE"/>
    <w:rsid w:val="00FF1C85"/>
    <w:rsid w:val="00FF1EA9"/>
    <w:rsid w:val="00FF207B"/>
    <w:rsid w:val="00FF22DF"/>
    <w:rsid w:val="00FF23A7"/>
    <w:rsid w:val="00FF247A"/>
    <w:rsid w:val="00FF2A96"/>
    <w:rsid w:val="00FF2CA2"/>
    <w:rsid w:val="00FF2E80"/>
    <w:rsid w:val="00FF3015"/>
    <w:rsid w:val="00FF339D"/>
    <w:rsid w:val="00FF3C41"/>
    <w:rsid w:val="00FF3C58"/>
    <w:rsid w:val="00FF3C80"/>
    <w:rsid w:val="00FF3D2D"/>
    <w:rsid w:val="00FF3D78"/>
    <w:rsid w:val="00FF3D90"/>
    <w:rsid w:val="00FF4024"/>
    <w:rsid w:val="00FF4887"/>
    <w:rsid w:val="00FF4D28"/>
    <w:rsid w:val="00FF4DA3"/>
    <w:rsid w:val="00FF51AD"/>
    <w:rsid w:val="00FF548F"/>
    <w:rsid w:val="00FF57B4"/>
    <w:rsid w:val="00FF5B57"/>
    <w:rsid w:val="00FF5D5F"/>
    <w:rsid w:val="00FF5DEF"/>
    <w:rsid w:val="00FF60F7"/>
    <w:rsid w:val="00FF6176"/>
    <w:rsid w:val="00FF6373"/>
    <w:rsid w:val="00FF64B1"/>
    <w:rsid w:val="00FF677E"/>
    <w:rsid w:val="00FF6E27"/>
    <w:rsid w:val="00FF711D"/>
    <w:rsid w:val="00FF781C"/>
    <w:rsid w:val="00FF78C8"/>
    <w:rsid w:val="00FF7A07"/>
    <w:rsid w:val="00FF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3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2345"/>
    <w:rPr>
      <w:rFonts w:ascii="Tahoma" w:hAnsi="Tahoma" w:cs="Tahoma"/>
      <w:sz w:val="16"/>
      <w:szCs w:val="16"/>
    </w:rPr>
  </w:style>
  <w:style w:type="paragraph" w:styleId="a5">
    <w:name w:val="No Spacing"/>
    <w:qFormat/>
    <w:rsid w:val="002F594A"/>
    <w:pPr>
      <w:spacing w:after="0" w:line="240" w:lineRule="auto"/>
    </w:pPr>
    <w:rPr>
      <w:rFonts w:ascii="Calibri" w:eastAsia="Calibri" w:hAnsi="Calibri" w:cs="Times New Roman"/>
    </w:rPr>
  </w:style>
  <w:style w:type="paragraph" w:styleId="a6">
    <w:name w:val="List Paragraph"/>
    <w:basedOn w:val="a"/>
    <w:qFormat/>
    <w:rsid w:val="008618BB"/>
    <w:pPr>
      <w:suppressAutoHyphens/>
      <w:ind w:left="720"/>
      <w:contextualSpacing/>
    </w:pPr>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3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2345"/>
    <w:rPr>
      <w:rFonts w:ascii="Tahoma" w:hAnsi="Tahoma" w:cs="Tahoma"/>
      <w:sz w:val="16"/>
      <w:szCs w:val="16"/>
    </w:rPr>
  </w:style>
  <w:style w:type="paragraph" w:styleId="a5">
    <w:name w:val="No Spacing"/>
    <w:qFormat/>
    <w:rsid w:val="002F594A"/>
    <w:pPr>
      <w:spacing w:after="0" w:line="240" w:lineRule="auto"/>
    </w:pPr>
    <w:rPr>
      <w:rFonts w:ascii="Calibri" w:eastAsia="Calibri" w:hAnsi="Calibri" w:cs="Times New Roman"/>
    </w:rPr>
  </w:style>
  <w:style w:type="paragraph" w:styleId="a6">
    <w:name w:val="List Paragraph"/>
    <w:basedOn w:val="a"/>
    <w:qFormat/>
    <w:rsid w:val="008618BB"/>
    <w:pPr>
      <w:suppressAutoHyphens/>
      <w:ind w:left="720"/>
      <w:contextualSpacing/>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588565">
      <w:bodyDiv w:val="1"/>
      <w:marLeft w:val="0"/>
      <w:marRight w:val="0"/>
      <w:marTop w:val="0"/>
      <w:marBottom w:val="0"/>
      <w:divBdr>
        <w:top w:val="none" w:sz="0" w:space="0" w:color="auto"/>
        <w:left w:val="none" w:sz="0" w:space="0" w:color="auto"/>
        <w:bottom w:val="none" w:sz="0" w:space="0" w:color="auto"/>
        <w:right w:val="none" w:sz="0" w:space="0" w:color="auto"/>
      </w:divBdr>
    </w:div>
    <w:div w:id="1343321035">
      <w:bodyDiv w:val="1"/>
      <w:marLeft w:val="0"/>
      <w:marRight w:val="0"/>
      <w:marTop w:val="0"/>
      <w:marBottom w:val="0"/>
      <w:divBdr>
        <w:top w:val="none" w:sz="0" w:space="0" w:color="auto"/>
        <w:left w:val="none" w:sz="0" w:space="0" w:color="auto"/>
        <w:bottom w:val="none" w:sz="0" w:space="0" w:color="auto"/>
        <w:right w:val="none" w:sz="0" w:space="0" w:color="auto"/>
      </w:divBdr>
    </w:div>
    <w:div w:id="1477994861">
      <w:bodyDiv w:val="1"/>
      <w:marLeft w:val="0"/>
      <w:marRight w:val="0"/>
      <w:marTop w:val="0"/>
      <w:marBottom w:val="0"/>
      <w:divBdr>
        <w:top w:val="none" w:sz="0" w:space="0" w:color="auto"/>
        <w:left w:val="none" w:sz="0" w:space="0" w:color="auto"/>
        <w:bottom w:val="none" w:sz="0" w:space="0" w:color="auto"/>
        <w:right w:val="none" w:sz="0" w:space="0" w:color="auto"/>
      </w:divBdr>
    </w:div>
    <w:div w:id="1505975563">
      <w:bodyDiv w:val="1"/>
      <w:marLeft w:val="0"/>
      <w:marRight w:val="0"/>
      <w:marTop w:val="0"/>
      <w:marBottom w:val="0"/>
      <w:divBdr>
        <w:top w:val="none" w:sz="0" w:space="0" w:color="auto"/>
        <w:left w:val="none" w:sz="0" w:space="0" w:color="auto"/>
        <w:bottom w:val="none" w:sz="0" w:space="0" w:color="auto"/>
        <w:right w:val="none" w:sz="0" w:space="0" w:color="auto"/>
      </w:divBdr>
    </w:div>
    <w:div w:id="1778256573">
      <w:bodyDiv w:val="1"/>
      <w:marLeft w:val="0"/>
      <w:marRight w:val="0"/>
      <w:marTop w:val="0"/>
      <w:marBottom w:val="0"/>
      <w:divBdr>
        <w:top w:val="none" w:sz="0" w:space="0" w:color="auto"/>
        <w:left w:val="none" w:sz="0" w:space="0" w:color="auto"/>
        <w:bottom w:val="none" w:sz="0" w:space="0" w:color="auto"/>
        <w:right w:val="none" w:sz="0" w:space="0" w:color="auto"/>
      </w:divBdr>
    </w:div>
    <w:div w:id="210259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1780</Words>
  <Characters>10147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км</cp:lastModifiedBy>
  <cp:revision>5</cp:revision>
  <cp:lastPrinted>2019-03-12T21:49:00Z</cp:lastPrinted>
  <dcterms:created xsi:type="dcterms:W3CDTF">2020-05-22T18:53:00Z</dcterms:created>
  <dcterms:modified xsi:type="dcterms:W3CDTF">2021-11-01T17:56:00Z</dcterms:modified>
</cp:coreProperties>
</file>